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50F17" w14:textId="77777777" w:rsidR="000312E4" w:rsidRDefault="000312E4" w:rsidP="000312E4"/>
    <w:p w14:paraId="35C0DF44" w14:textId="77777777" w:rsidR="000B7E83" w:rsidRDefault="000B7E83" w:rsidP="000312E4"/>
    <w:tbl>
      <w:tblPr>
        <w:tblStyle w:val="TableGrid"/>
        <w:tblW w:w="10177" w:type="dxa"/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10177"/>
      </w:tblGrid>
      <w:tr w:rsidR="00D4520C" w14:paraId="5711E6A6" w14:textId="77777777" w:rsidTr="003A2816">
        <w:trPr>
          <w:trHeight w:val="782"/>
        </w:trPr>
        <w:tc>
          <w:tcPr>
            <w:tcW w:w="10177" w:type="dxa"/>
            <w:shd w:val="clear" w:color="auto" w:fill="31849B" w:themeFill="accent5" w:themeFillShade="BF"/>
          </w:tcPr>
          <w:p w14:paraId="4341FB8F" w14:textId="77777777" w:rsidR="00D4520C" w:rsidRDefault="005D6AEA" w:rsidP="005D6AEA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JOB NARRA</w:t>
            </w:r>
            <w:r w:rsidR="00D4520C" w:rsidRPr="00D4520C">
              <w:rPr>
                <w:rFonts w:asciiTheme="minorHAnsi" w:hAnsiTheme="minorHAnsi"/>
                <w:b/>
                <w:color w:val="FFFFFF" w:themeColor="background1"/>
              </w:rPr>
              <w:t>TIVE</w:t>
            </w:r>
            <w:r w:rsidR="00CF0199">
              <w:rPr>
                <w:rFonts w:asciiTheme="minorHAnsi" w:hAnsiTheme="minorHAnsi"/>
                <w:b/>
                <w:color w:val="FFFFFF" w:themeColor="background1"/>
              </w:rPr>
              <w:t xml:space="preserve"> </w:t>
            </w:r>
          </w:p>
          <w:p w14:paraId="555C7E35" w14:textId="77777777" w:rsidR="00140BA2" w:rsidRDefault="00140BA2" w:rsidP="004F6259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i/>
                <w:color w:val="FFFFFF" w:themeColor="background1"/>
              </w:rPr>
            </w:pPr>
            <w:r>
              <w:rPr>
                <w:rFonts w:asciiTheme="minorHAnsi" w:hAnsiTheme="minorHAnsi"/>
                <w:i/>
                <w:color w:val="FFFFFF" w:themeColor="background1"/>
              </w:rPr>
              <w:t xml:space="preserve">Job Purpose and </w:t>
            </w:r>
            <w:r w:rsidRPr="00140BA2">
              <w:rPr>
                <w:rFonts w:asciiTheme="minorHAnsi" w:hAnsiTheme="minorHAnsi"/>
                <w:i/>
                <w:color w:val="FFFFFF" w:themeColor="background1"/>
              </w:rPr>
              <w:t>Roles and Responsibilities of the Job</w:t>
            </w:r>
          </w:p>
          <w:p w14:paraId="58628840" w14:textId="77777777" w:rsidR="00140BA2" w:rsidRPr="00140BA2" w:rsidRDefault="00140BA2" w:rsidP="004F6259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i/>
                <w:color w:val="FFFFFF" w:themeColor="background1"/>
              </w:rPr>
            </w:pPr>
            <w:r>
              <w:rPr>
                <w:rFonts w:asciiTheme="minorHAnsi" w:hAnsiTheme="minorHAnsi"/>
                <w:i/>
                <w:color w:val="FFFFFF" w:themeColor="background1"/>
              </w:rPr>
              <w:t>Organisation Structure, Outcomes/Value Add, Financials &amp; Work Relations</w:t>
            </w:r>
          </w:p>
        </w:tc>
      </w:tr>
    </w:tbl>
    <w:p w14:paraId="64CA619E" w14:textId="77777777" w:rsidR="003A2816" w:rsidRDefault="003A2816" w:rsidP="00D4520C"/>
    <w:p w14:paraId="430FD925" w14:textId="1C5BAE8F" w:rsidR="003A2816" w:rsidRDefault="003A2816" w:rsidP="00D4520C"/>
    <w:p w14:paraId="04445BC6" w14:textId="075603D6" w:rsidR="000B378E" w:rsidRDefault="000B378E" w:rsidP="00D4520C"/>
    <w:p w14:paraId="09DDD22E" w14:textId="71553EF2" w:rsidR="000B378E" w:rsidRDefault="000B378E" w:rsidP="00D4520C"/>
    <w:p w14:paraId="6E5CCB2A" w14:textId="506B73BC" w:rsidR="000B378E" w:rsidRDefault="000B378E" w:rsidP="00D4520C"/>
    <w:p w14:paraId="4543C259" w14:textId="50324E5F" w:rsidR="000B378E" w:rsidRDefault="000B378E" w:rsidP="00D4520C"/>
    <w:p w14:paraId="34F57891" w14:textId="36D62BF4" w:rsidR="000B378E" w:rsidRDefault="000B378E" w:rsidP="00D4520C"/>
    <w:p w14:paraId="516101FC" w14:textId="2BB86668" w:rsidR="000B378E" w:rsidRDefault="000B378E" w:rsidP="00D4520C"/>
    <w:p w14:paraId="5C3D675D" w14:textId="4563DC19" w:rsidR="000B378E" w:rsidRDefault="000B378E" w:rsidP="00D4520C"/>
    <w:p w14:paraId="22FF83E0" w14:textId="5F715F67" w:rsidR="000B378E" w:rsidRDefault="000B378E" w:rsidP="00D4520C"/>
    <w:p w14:paraId="1B65E955" w14:textId="574B42F6" w:rsidR="000B378E" w:rsidRDefault="000B378E" w:rsidP="00D4520C"/>
    <w:p w14:paraId="7D54CEB9" w14:textId="186F287A" w:rsidR="000B378E" w:rsidRDefault="000B378E" w:rsidP="00D4520C"/>
    <w:p w14:paraId="7B709CF8" w14:textId="34C52BDC" w:rsidR="000B378E" w:rsidRDefault="000B378E" w:rsidP="00D4520C"/>
    <w:p w14:paraId="0B305F28" w14:textId="6A79D97E" w:rsidR="000B378E" w:rsidRDefault="000B378E" w:rsidP="00D4520C"/>
    <w:p w14:paraId="5F999422" w14:textId="540DB73A" w:rsidR="000B378E" w:rsidRDefault="000B378E" w:rsidP="00D4520C"/>
    <w:p w14:paraId="2D3B16C5" w14:textId="0819EEE8" w:rsidR="000B378E" w:rsidRDefault="000B378E" w:rsidP="00D4520C"/>
    <w:p w14:paraId="65EEE9EF" w14:textId="4B723C55" w:rsidR="000B378E" w:rsidRDefault="000B378E" w:rsidP="00D4520C"/>
    <w:p w14:paraId="78817718" w14:textId="4723D868" w:rsidR="000B378E" w:rsidRDefault="000B378E" w:rsidP="00D4520C"/>
    <w:p w14:paraId="4531DC28" w14:textId="011C373D" w:rsidR="000B378E" w:rsidRDefault="000B378E" w:rsidP="00D4520C"/>
    <w:p w14:paraId="327FD6FC" w14:textId="77777777" w:rsidR="000B378E" w:rsidRDefault="000B378E" w:rsidP="00D4520C"/>
    <w:tbl>
      <w:tblPr>
        <w:tblStyle w:val="TableGrid"/>
        <w:tblpPr w:leftFromText="180" w:rightFromText="180" w:vertAnchor="page" w:horzAnchor="margin" w:tblpY="3421"/>
        <w:tblW w:w="10141" w:type="dxa"/>
        <w:tblLook w:val="04A0" w:firstRow="1" w:lastRow="0" w:firstColumn="1" w:lastColumn="0" w:noHBand="0" w:noVBand="1"/>
      </w:tblPr>
      <w:tblGrid>
        <w:gridCol w:w="4531"/>
        <w:gridCol w:w="5610"/>
      </w:tblGrid>
      <w:tr w:rsidR="00D4520C" w:rsidRPr="006846EB" w14:paraId="6A571143" w14:textId="77777777" w:rsidTr="00441B56">
        <w:trPr>
          <w:trHeight w:val="350"/>
        </w:trPr>
        <w:tc>
          <w:tcPr>
            <w:tcW w:w="10141" w:type="dxa"/>
            <w:gridSpan w:val="2"/>
            <w:shd w:val="clear" w:color="auto" w:fill="9BBB59" w:themeFill="accent3"/>
            <w:vAlign w:val="center"/>
          </w:tcPr>
          <w:p w14:paraId="520A25C0" w14:textId="77777777" w:rsidR="00D4520C" w:rsidRPr="006846EB" w:rsidRDefault="00D4520C" w:rsidP="003A281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Basic Details </w:t>
            </w:r>
          </w:p>
        </w:tc>
      </w:tr>
      <w:tr w:rsidR="00D4520C" w:rsidRPr="009604B9" w14:paraId="4CFA5860" w14:textId="77777777" w:rsidTr="00D47CC2">
        <w:trPr>
          <w:trHeight w:val="519"/>
        </w:trPr>
        <w:tc>
          <w:tcPr>
            <w:tcW w:w="4531" w:type="dxa"/>
            <w:vAlign w:val="center"/>
          </w:tcPr>
          <w:p w14:paraId="293E215D" w14:textId="77777777" w:rsidR="00D4520C" w:rsidRPr="009604B9" w:rsidRDefault="00D4520C" w:rsidP="003A2816">
            <w:pPr>
              <w:rPr>
                <w:rFonts w:asciiTheme="minorHAnsi" w:hAnsiTheme="minorHAnsi"/>
                <w:sz w:val="22"/>
                <w:szCs w:val="22"/>
              </w:rPr>
            </w:pPr>
            <w:r w:rsidRPr="009604B9">
              <w:rPr>
                <w:rFonts w:asciiTheme="minorHAnsi" w:hAnsiTheme="minorHAnsi"/>
                <w:sz w:val="22"/>
                <w:szCs w:val="22"/>
              </w:rPr>
              <w:t xml:space="preserve">Job Title </w:t>
            </w:r>
          </w:p>
        </w:tc>
        <w:tc>
          <w:tcPr>
            <w:tcW w:w="5610" w:type="dxa"/>
            <w:vAlign w:val="center"/>
          </w:tcPr>
          <w:p w14:paraId="4F92C773" w14:textId="5096C56A" w:rsidR="00D4520C" w:rsidRPr="009604B9" w:rsidRDefault="00D47CC2" w:rsidP="003A281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Engineer - </w:t>
            </w:r>
            <w:r w:rsidR="00E63EC0">
              <w:rPr>
                <w:rFonts w:asciiTheme="minorHAnsi" w:hAnsiTheme="minorHAnsi"/>
                <w:sz w:val="22"/>
                <w:szCs w:val="22"/>
              </w:rPr>
              <w:t xml:space="preserve">Electrical </w:t>
            </w:r>
          </w:p>
        </w:tc>
      </w:tr>
      <w:tr w:rsidR="00D4520C" w:rsidRPr="009604B9" w14:paraId="11FC1863" w14:textId="77777777" w:rsidTr="00D47CC2">
        <w:trPr>
          <w:trHeight w:val="519"/>
        </w:trPr>
        <w:tc>
          <w:tcPr>
            <w:tcW w:w="4531" w:type="dxa"/>
            <w:vAlign w:val="center"/>
          </w:tcPr>
          <w:p w14:paraId="3B1D2D4C" w14:textId="77777777" w:rsidR="00D4520C" w:rsidRPr="009604B9" w:rsidRDefault="00D4520C" w:rsidP="003A281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Job Grade/ Level</w:t>
            </w:r>
          </w:p>
        </w:tc>
        <w:tc>
          <w:tcPr>
            <w:tcW w:w="5610" w:type="dxa"/>
            <w:vAlign w:val="center"/>
          </w:tcPr>
          <w:p w14:paraId="695F8EF4" w14:textId="77777777" w:rsidR="00D4520C" w:rsidRPr="009604B9" w:rsidRDefault="00D4520C" w:rsidP="003A281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B10E6" w:rsidRPr="009604B9" w14:paraId="55F246AF" w14:textId="77777777" w:rsidTr="00D47CC2">
        <w:trPr>
          <w:trHeight w:val="519"/>
        </w:trPr>
        <w:tc>
          <w:tcPr>
            <w:tcW w:w="4531" w:type="dxa"/>
            <w:vAlign w:val="center"/>
          </w:tcPr>
          <w:p w14:paraId="0F40371B" w14:textId="77777777" w:rsidR="009B10E6" w:rsidRPr="009604B9" w:rsidRDefault="009B10E6" w:rsidP="009B10E6">
            <w:pPr>
              <w:rPr>
                <w:rFonts w:asciiTheme="minorHAnsi" w:hAnsiTheme="minorHAnsi"/>
                <w:sz w:val="22"/>
                <w:szCs w:val="22"/>
              </w:rPr>
            </w:pPr>
            <w:r w:rsidRPr="009604B9">
              <w:rPr>
                <w:rFonts w:asciiTheme="minorHAnsi" w:hAnsiTheme="minorHAnsi"/>
                <w:sz w:val="22"/>
                <w:szCs w:val="22"/>
              </w:rPr>
              <w:t>Function</w:t>
            </w:r>
          </w:p>
        </w:tc>
        <w:tc>
          <w:tcPr>
            <w:tcW w:w="5610" w:type="dxa"/>
            <w:vAlign w:val="center"/>
          </w:tcPr>
          <w:p w14:paraId="2D8EAF92" w14:textId="4B94B530" w:rsidR="009B10E6" w:rsidRPr="009604B9" w:rsidRDefault="009B10E6" w:rsidP="009B10E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Electrical -</w:t>
            </w:r>
            <w:r>
              <w:rPr>
                <w:rFonts w:asciiTheme="minorHAnsi" w:hAnsiTheme="minorHAnsi"/>
                <w:sz w:val="22"/>
                <w:szCs w:val="22"/>
              </w:rPr>
              <w:t>Maintenance</w:t>
            </w:r>
          </w:p>
        </w:tc>
      </w:tr>
      <w:tr w:rsidR="009B10E6" w:rsidRPr="009604B9" w14:paraId="50957587" w14:textId="77777777" w:rsidTr="00D47CC2">
        <w:trPr>
          <w:trHeight w:val="519"/>
        </w:trPr>
        <w:tc>
          <w:tcPr>
            <w:tcW w:w="4531" w:type="dxa"/>
            <w:vAlign w:val="center"/>
          </w:tcPr>
          <w:p w14:paraId="4A8E8ED3" w14:textId="77777777" w:rsidR="009B10E6" w:rsidRPr="009604B9" w:rsidRDefault="009B10E6" w:rsidP="009B10E6">
            <w:pPr>
              <w:rPr>
                <w:rFonts w:asciiTheme="minorHAnsi" w:hAnsiTheme="minorHAnsi"/>
                <w:sz w:val="22"/>
                <w:szCs w:val="22"/>
              </w:rPr>
            </w:pPr>
            <w:r w:rsidRPr="009604B9">
              <w:rPr>
                <w:rFonts w:asciiTheme="minorHAnsi" w:hAnsiTheme="minorHAnsi"/>
                <w:sz w:val="22"/>
                <w:szCs w:val="22"/>
              </w:rPr>
              <w:t>Business Sector</w:t>
            </w:r>
          </w:p>
        </w:tc>
        <w:tc>
          <w:tcPr>
            <w:tcW w:w="5610" w:type="dxa"/>
            <w:vAlign w:val="center"/>
          </w:tcPr>
          <w:p w14:paraId="5A0A1A07" w14:textId="3C209B2F" w:rsidR="009B10E6" w:rsidRPr="009604B9" w:rsidRDefault="009B10E6" w:rsidP="009B10E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Manufacturing </w:t>
            </w:r>
          </w:p>
        </w:tc>
      </w:tr>
      <w:tr w:rsidR="009B10E6" w:rsidRPr="009604B9" w14:paraId="09E06465" w14:textId="77777777" w:rsidTr="00D47CC2">
        <w:trPr>
          <w:trHeight w:val="538"/>
        </w:trPr>
        <w:tc>
          <w:tcPr>
            <w:tcW w:w="4531" w:type="dxa"/>
            <w:vAlign w:val="center"/>
          </w:tcPr>
          <w:p w14:paraId="10CAA6F8" w14:textId="77777777" w:rsidR="009B10E6" w:rsidRPr="009604B9" w:rsidRDefault="009B10E6" w:rsidP="009B10E6">
            <w:pPr>
              <w:rPr>
                <w:rFonts w:asciiTheme="minorHAnsi" w:hAnsiTheme="minorHAnsi"/>
                <w:sz w:val="22"/>
                <w:szCs w:val="22"/>
              </w:rPr>
            </w:pPr>
            <w:r w:rsidRPr="009604B9">
              <w:rPr>
                <w:rFonts w:asciiTheme="minorHAnsi" w:hAnsiTheme="minorHAnsi"/>
                <w:sz w:val="22"/>
                <w:szCs w:val="22"/>
              </w:rPr>
              <w:t xml:space="preserve">Location </w:t>
            </w:r>
          </w:p>
        </w:tc>
        <w:tc>
          <w:tcPr>
            <w:tcW w:w="5610" w:type="dxa"/>
            <w:vAlign w:val="center"/>
          </w:tcPr>
          <w:p w14:paraId="49743349" w14:textId="5CFE7AE9" w:rsidR="009B10E6" w:rsidRPr="009604B9" w:rsidRDefault="009B10E6" w:rsidP="009B10E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Taloja – E31</w:t>
            </w:r>
          </w:p>
        </w:tc>
      </w:tr>
      <w:tr w:rsidR="009B10E6" w:rsidRPr="009604B9" w14:paraId="6BAA45E6" w14:textId="77777777" w:rsidTr="00D47CC2">
        <w:trPr>
          <w:trHeight w:val="538"/>
        </w:trPr>
        <w:tc>
          <w:tcPr>
            <w:tcW w:w="4531" w:type="dxa"/>
            <w:vAlign w:val="center"/>
          </w:tcPr>
          <w:p w14:paraId="00782740" w14:textId="77777777" w:rsidR="009B10E6" w:rsidRPr="009604B9" w:rsidRDefault="009B10E6" w:rsidP="009B10E6">
            <w:pPr>
              <w:rPr>
                <w:rFonts w:asciiTheme="minorHAnsi" w:hAnsiTheme="minorHAnsi"/>
                <w:sz w:val="22"/>
                <w:szCs w:val="22"/>
              </w:rPr>
            </w:pPr>
            <w:r w:rsidRPr="009604B9">
              <w:rPr>
                <w:rFonts w:asciiTheme="minorHAnsi" w:hAnsiTheme="minorHAnsi"/>
                <w:sz w:val="22"/>
                <w:szCs w:val="22"/>
              </w:rPr>
              <w:t xml:space="preserve">Occupied/ Vacant </w:t>
            </w:r>
          </w:p>
        </w:tc>
        <w:tc>
          <w:tcPr>
            <w:tcW w:w="5610" w:type="dxa"/>
            <w:vAlign w:val="center"/>
          </w:tcPr>
          <w:p w14:paraId="1C866A57" w14:textId="29BE2C11" w:rsidR="009B10E6" w:rsidRPr="009604B9" w:rsidRDefault="009B10E6" w:rsidP="009B10E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B10E6" w:rsidRPr="009604B9" w14:paraId="37752F90" w14:textId="77777777" w:rsidTr="00D47CC2">
        <w:trPr>
          <w:trHeight w:val="538"/>
        </w:trPr>
        <w:tc>
          <w:tcPr>
            <w:tcW w:w="4531" w:type="dxa"/>
            <w:vAlign w:val="center"/>
          </w:tcPr>
          <w:p w14:paraId="7E487A08" w14:textId="77777777" w:rsidR="009B10E6" w:rsidRPr="009604B9" w:rsidRDefault="009B10E6" w:rsidP="009B10E6">
            <w:pPr>
              <w:rPr>
                <w:rFonts w:asciiTheme="minorHAnsi" w:hAnsiTheme="minorHAnsi"/>
                <w:sz w:val="22"/>
                <w:szCs w:val="22"/>
              </w:rPr>
            </w:pPr>
            <w:r w:rsidRPr="009604B9">
              <w:rPr>
                <w:rFonts w:asciiTheme="minorHAnsi" w:hAnsiTheme="minorHAnsi"/>
                <w:sz w:val="22"/>
                <w:szCs w:val="22"/>
              </w:rPr>
              <w:t>Name of the Job Holder (Current, if occupied)</w:t>
            </w:r>
          </w:p>
        </w:tc>
        <w:tc>
          <w:tcPr>
            <w:tcW w:w="5610" w:type="dxa"/>
            <w:vAlign w:val="center"/>
          </w:tcPr>
          <w:p w14:paraId="3D7E75AC" w14:textId="77777777" w:rsidR="009B10E6" w:rsidRPr="009604B9" w:rsidRDefault="009B10E6" w:rsidP="009B10E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B10E6" w:rsidRPr="009604B9" w14:paraId="3B8C40BF" w14:textId="77777777" w:rsidTr="00D47CC2">
        <w:trPr>
          <w:trHeight w:val="538"/>
        </w:trPr>
        <w:tc>
          <w:tcPr>
            <w:tcW w:w="4531" w:type="dxa"/>
            <w:vAlign w:val="center"/>
          </w:tcPr>
          <w:p w14:paraId="25AE6641" w14:textId="77777777" w:rsidR="009B10E6" w:rsidRPr="009604B9" w:rsidRDefault="009B10E6" w:rsidP="009B10E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Date (Last updated)</w:t>
            </w:r>
          </w:p>
        </w:tc>
        <w:tc>
          <w:tcPr>
            <w:tcW w:w="5610" w:type="dxa"/>
            <w:vAlign w:val="center"/>
          </w:tcPr>
          <w:p w14:paraId="2E959545" w14:textId="77777777" w:rsidR="009B10E6" w:rsidRPr="009604B9" w:rsidRDefault="009B10E6" w:rsidP="009B10E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B10E6" w:rsidRPr="009604B9" w14:paraId="0EDC56B4" w14:textId="77777777" w:rsidTr="00D47CC2">
        <w:trPr>
          <w:trHeight w:val="538"/>
        </w:trPr>
        <w:tc>
          <w:tcPr>
            <w:tcW w:w="4531" w:type="dxa"/>
            <w:vAlign w:val="center"/>
          </w:tcPr>
          <w:p w14:paraId="0E9CC092" w14:textId="77777777" w:rsidR="009B10E6" w:rsidRDefault="009B10E6" w:rsidP="009B10E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Approved by</w:t>
            </w:r>
          </w:p>
        </w:tc>
        <w:tc>
          <w:tcPr>
            <w:tcW w:w="5610" w:type="dxa"/>
            <w:vAlign w:val="center"/>
          </w:tcPr>
          <w:p w14:paraId="2E946B12" w14:textId="77777777" w:rsidR="009B10E6" w:rsidRPr="009604B9" w:rsidRDefault="009B10E6" w:rsidP="009B10E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5F6DD9B" w14:textId="77777777" w:rsidR="00D4520C" w:rsidRDefault="00D4520C" w:rsidP="00D4520C"/>
    <w:tbl>
      <w:tblPr>
        <w:tblStyle w:val="TableGrid"/>
        <w:tblW w:w="10162" w:type="dxa"/>
        <w:tblLook w:val="04A0" w:firstRow="1" w:lastRow="0" w:firstColumn="1" w:lastColumn="0" w:noHBand="0" w:noVBand="1"/>
      </w:tblPr>
      <w:tblGrid>
        <w:gridCol w:w="10162"/>
      </w:tblGrid>
      <w:tr w:rsidR="001E6BC0" w:rsidRPr="009604B9" w14:paraId="00B3CE0D" w14:textId="77777777" w:rsidTr="007E7E7F">
        <w:trPr>
          <w:trHeight w:val="453"/>
        </w:trPr>
        <w:tc>
          <w:tcPr>
            <w:tcW w:w="10162" w:type="dxa"/>
            <w:shd w:val="clear" w:color="auto" w:fill="9BBB59" w:themeFill="accent3"/>
          </w:tcPr>
          <w:p w14:paraId="5AA04F36" w14:textId="77777777" w:rsidR="001E6BC0" w:rsidRDefault="001E6BC0" w:rsidP="0097662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Organisation Structure </w:t>
            </w:r>
          </w:p>
          <w:p w14:paraId="530BA488" w14:textId="77777777" w:rsidR="001E6BC0" w:rsidRPr="001E6BC0" w:rsidRDefault="001E6BC0" w:rsidP="00976628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3A2816">
              <w:rPr>
                <w:rFonts w:asciiTheme="minorHAnsi" w:hAnsiTheme="minorHAnsi"/>
                <w:i/>
                <w:sz w:val="18"/>
                <w:szCs w:val="22"/>
              </w:rPr>
              <w:t>(</w:t>
            </w:r>
            <w:proofErr w:type="gramStart"/>
            <w:r w:rsidRPr="003A2816">
              <w:rPr>
                <w:rFonts w:asciiTheme="minorHAnsi" w:hAnsiTheme="minorHAnsi"/>
                <w:i/>
                <w:sz w:val="18"/>
                <w:szCs w:val="22"/>
              </w:rPr>
              <w:t>where</w:t>
            </w:r>
            <w:proofErr w:type="gramEnd"/>
            <w:r w:rsidRPr="003A2816">
              <w:rPr>
                <w:rFonts w:asciiTheme="minorHAnsi" w:hAnsiTheme="minorHAnsi"/>
                <w:i/>
                <w:sz w:val="18"/>
                <w:szCs w:val="22"/>
              </w:rPr>
              <w:t xml:space="preserve"> does the position stands in the organisation structure of the Business)</w:t>
            </w:r>
          </w:p>
        </w:tc>
      </w:tr>
      <w:tr w:rsidR="001E6BC0" w:rsidRPr="009604B9" w14:paraId="199E2A18" w14:textId="77777777" w:rsidTr="007E7E7F">
        <w:trPr>
          <w:trHeight w:val="2202"/>
        </w:trPr>
        <w:tc>
          <w:tcPr>
            <w:tcW w:w="10162" w:type="dxa"/>
          </w:tcPr>
          <w:p w14:paraId="402E2C06" w14:textId="100269AF" w:rsidR="000B378E" w:rsidRPr="009604B9" w:rsidRDefault="0094353D" w:rsidP="00976628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noProof/>
                <w:sz w:val="22"/>
                <w:szCs w:val="22"/>
                <w:lang w:val="en-US"/>
              </w:rPr>
              <w:t xml:space="preserve">                           </w:t>
            </w:r>
          </w:p>
          <w:tbl>
            <w:tblPr>
              <w:tblW w:w="6720" w:type="dxa"/>
              <w:tblLook w:val="04A0" w:firstRow="1" w:lastRow="0" w:firstColumn="1" w:lastColumn="0" w:noHBand="0" w:noVBand="1"/>
            </w:tblPr>
            <w:tblGrid>
              <w:gridCol w:w="720"/>
              <w:gridCol w:w="340"/>
              <w:gridCol w:w="860"/>
              <w:gridCol w:w="940"/>
              <w:gridCol w:w="520"/>
              <w:gridCol w:w="960"/>
              <w:gridCol w:w="960"/>
              <w:gridCol w:w="520"/>
              <w:gridCol w:w="900"/>
            </w:tblGrid>
            <w:tr w:rsidR="000B378E" w14:paraId="2B07B41D" w14:textId="77777777" w:rsidTr="000B378E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5BC2C3" w14:textId="77777777" w:rsidR="000B378E" w:rsidRDefault="000B378E" w:rsidP="000B378E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4B91D9" w14:textId="77777777" w:rsidR="000B378E" w:rsidRDefault="000B378E" w:rsidP="000B37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2717F5" w14:textId="77777777" w:rsidR="000B378E" w:rsidRDefault="000B378E" w:rsidP="000B37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CF01F2" w14:textId="77777777" w:rsidR="000B378E" w:rsidRDefault="000B378E" w:rsidP="000B37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8A8924" w14:textId="77777777" w:rsidR="000B378E" w:rsidRDefault="000B378E" w:rsidP="000B37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DBDBDB"/>
                  <w:vAlign w:val="center"/>
                  <w:hideMark/>
                </w:tcPr>
                <w:p w14:paraId="62BBF6F4" w14:textId="77777777" w:rsidR="000B378E" w:rsidRDefault="000B378E" w:rsidP="000B378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Section Head - Electrical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FDD66A" w14:textId="77777777" w:rsidR="000B378E" w:rsidRDefault="000B378E" w:rsidP="000B378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17904D" w14:textId="77777777" w:rsidR="000B378E" w:rsidRDefault="000B378E" w:rsidP="000B378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B378E" w14:paraId="3903D324" w14:textId="77777777" w:rsidTr="000B378E">
              <w:trPr>
                <w:trHeight w:val="315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9583B7" w14:textId="77777777" w:rsidR="000B378E" w:rsidRDefault="000B378E" w:rsidP="000B37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EAF2C0" w14:textId="77777777" w:rsidR="000B378E" w:rsidRDefault="000B378E" w:rsidP="000B37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6F7F7A" w14:textId="77777777" w:rsidR="000B378E" w:rsidRDefault="000B378E" w:rsidP="000B37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7A28FC" w14:textId="77777777" w:rsidR="000B378E" w:rsidRDefault="000B378E" w:rsidP="000B37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833832" w14:textId="77777777" w:rsidR="000B378E" w:rsidRDefault="000B378E" w:rsidP="000B37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90F982D" w14:textId="77777777" w:rsidR="000B378E" w:rsidRDefault="000B378E" w:rsidP="000B378E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4DD12A" w14:textId="77777777" w:rsidR="000B378E" w:rsidRDefault="000B378E" w:rsidP="000B37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5DF16E" w14:textId="77777777" w:rsidR="000B378E" w:rsidRDefault="000B378E" w:rsidP="000B378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B378E" w14:paraId="0ACADB6B" w14:textId="77777777" w:rsidTr="000B378E">
              <w:trPr>
                <w:trHeight w:val="315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C7DF2C" w14:textId="77777777" w:rsidR="000B378E" w:rsidRDefault="000B378E" w:rsidP="000B37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C985AF" w14:textId="77777777" w:rsidR="000B378E" w:rsidRDefault="000B378E" w:rsidP="000B37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1A573A" w14:textId="77777777" w:rsidR="000B378E" w:rsidRDefault="000B378E" w:rsidP="000B37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911EF1" w14:textId="77777777" w:rsidR="000B378E" w:rsidRDefault="000B378E" w:rsidP="000B37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5CD959" w14:textId="77777777" w:rsidR="000B378E" w:rsidRDefault="000B378E" w:rsidP="000B37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A0ADDFC" w14:textId="77777777" w:rsidR="000B378E" w:rsidRDefault="000B378E" w:rsidP="000B378E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F2DE4C" w14:textId="77777777" w:rsidR="000B378E" w:rsidRDefault="000B378E" w:rsidP="000B37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46C39A" w14:textId="77777777" w:rsidR="000B378E" w:rsidRDefault="000B378E" w:rsidP="000B378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B378E" w14:paraId="4FEA0F0A" w14:textId="77777777" w:rsidTr="000B378E">
              <w:trPr>
                <w:trHeight w:val="33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503DA3" w14:textId="77777777" w:rsidR="000B378E" w:rsidRDefault="000B378E" w:rsidP="000B37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595EAB" w14:textId="77777777" w:rsidR="000B378E" w:rsidRDefault="000B378E" w:rsidP="000B37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91B8C2" w14:textId="77777777" w:rsidR="000B378E" w:rsidRDefault="000B378E" w:rsidP="000B37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69E73C" w14:textId="77777777" w:rsidR="000B378E" w:rsidRDefault="000B378E" w:rsidP="000B37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D8ACE7" w14:textId="77777777" w:rsidR="000B378E" w:rsidRDefault="000B378E" w:rsidP="000B37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6E1E65" w14:textId="77777777" w:rsidR="000B378E" w:rsidRDefault="000B378E" w:rsidP="000B37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90C18F" w14:textId="77777777" w:rsidR="000B378E" w:rsidRDefault="000B378E" w:rsidP="000B378E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5E85FB" w14:textId="77777777" w:rsidR="000B378E" w:rsidRDefault="000B378E" w:rsidP="000B378E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46D1C3" w14:textId="77777777" w:rsidR="000B378E" w:rsidRDefault="000B378E" w:rsidP="000B378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B378E" w14:paraId="5D6150B3" w14:textId="77777777" w:rsidTr="000B378E">
              <w:trPr>
                <w:trHeight w:val="435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4FCD5F" w14:textId="77777777" w:rsidR="000B378E" w:rsidRDefault="000B378E" w:rsidP="000B37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868E14" w14:textId="77777777" w:rsidR="000B378E" w:rsidRDefault="000B378E" w:rsidP="000B37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056391" w14:textId="77777777" w:rsidR="000B378E" w:rsidRDefault="000B378E" w:rsidP="000B37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C98465" w14:textId="77777777" w:rsidR="000B378E" w:rsidRDefault="000B378E" w:rsidP="000B378E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E904EA" w14:textId="77777777" w:rsidR="000B378E" w:rsidRDefault="000B378E" w:rsidP="000B378E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6E3FFA" w14:textId="77777777" w:rsidR="000B378E" w:rsidRDefault="000B378E" w:rsidP="000B378E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9931C9" w14:textId="77777777" w:rsidR="000B378E" w:rsidRDefault="000B378E" w:rsidP="000B378E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17CF4E" w14:textId="77777777" w:rsidR="000B378E" w:rsidRDefault="000B378E" w:rsidP="000B378E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788A5F" w14:textId="77777777" w:rsidR="000B378E" w:rsidRDefault="000B378E" w:rsidP="000B378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B378E" w14:paraId="325A078A" w14:textId="77777777" w:rsidTr="000B378E">
              <w:trPr>
                <w:trHeight w:val="48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61DC55" w14:textId="77777777" w:rsidR="000B378E" w:rsidRDefault="000B378E" w:rsidP="000B37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4EAC01" w14:textId="77777777" w:rsidR="000B378E" w:rsidRDefault="000B378E" w:rsidP="000B37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DBDBDB"/>
                  <w:vAlign w:val="center"/>
                  <w:hideMark/>
                </w:tcPr>
                <w:p w14:paraId="77297767" w14:textId="1BB5D3B8" w:rsidR="000B378E" w:rsidRDefault="006E44B0" w:rsidP="000B378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987E933" wp14:editId="4AA8B4B5">
                            <wp:simplePos x="0" y="0"/>
                            <wp:positionH relativeFrom="column">
                              <wp:posOffset>-60961</wp:posOffset>
                            </wp:positionH>
                            <wp:positionV relativeFrom="paragraph">
                              <wp:posOffset>671830</wp:posOffset>
                            </wp:positionV>
                            <wp:extent cx="1133475" cy="19050"/>
                            <wp:effectExtent l="0" t="0" r="28575" b="19050"/>
                            <wp:wrapNone/>
                            <wp:docPr id="5" name="Straight Connector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133475" cy="1905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310D0744" id="Straight Connector 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52.9pt" to="84.45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" strokecolor="black [3040]"/>
                        </w:pict>
                      </mc:Fallback>
                    </mc:AlternateContent>
                  </w:r>
                  <w:r w:rsidR="000B378E">
                    <w:rPr>
                      <w:rFonts w:ascii="Calibri" w:hAnsi="Calibri" w:cs="Calibri"/>
                      <w:b/>
                      <w:bCs/>
                      <w:color w:val="000000"/>
                    </w:rPr>
                    <w:t>Electrical Maintenance - Ammonia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D6B0D8" w14:textId="77777777" w:rsidR="000B378E" w:rsidRDefault="000B378E" w:rsidP="000B378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92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DBDBDB"/>
                  <w:vAlign w:val="center"/>
                  <w:hideMark/>
                </w:tcPr>
                <w:p w14:paraId="234AFCDA" w14:textId="386950EC" w:rsidR="000B378E" w:rsidRDefault="006E44B0" w:rsidP="000B378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3B524015" wp14:editId="404F1F2F">
                            <wp:simplePos x="0" y="0"/>
                            <wp:positionH relativeFrom="column">
                              <wp:posOffset>1132840</wp:posOffset>
                            </wp:positionH>
                            <wp:positionV relativeFrom="paragraph">
                              <wp:posOffset>290830</wp:posOffset>
                            </wp:positionV>
                            <wp:extent cx="19050" cy="390525"/>
                            <wp:effectExtent l="0" t="0" r="19050" b="28575"/>
                            <wp:wrapNone/>
                            <wp:docPr id="8" name="Straight Connector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19050" cy="39052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662293E6" id="Straight Connector 8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2pt,22.9pt" to="90.7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" strokecolor="black [3040]"/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58F71869" wp14:editId="07809908">
                            <wp:simplePos x="0" y="0"/>
                            <wp:positionH relativeFrom="column">
                              <wp:posOffset>-19686</wp:posOffset>
                            </wp:positionH>
                            <wp:positionV relativeFrom="paragraph">
                              <wp:posOffset>671830</wp:posOffset>
                            </wp:positionV>
                            <wp:extent cx="1171575" cy="19050"/>
                            <wp:effectExtent l="0" t="0" r="28575" b="19050"/>
                            <wp:wrapNone/>
                            <wp:docPr id="7" name="Straight Connector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171575" cy="1905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5A27F48E" id="Straight Connector 7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52.9pt" to="90.7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" strokecolor="black [3040]"/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02057CC1" wp14:editId="3FEC57E3">
                            <wp:simplePos x="0" y="0"/>
                            <wp:positionH relativeFrom="column">
                              <wp:posOffset>-57785</wp:posOffset>
                            </wp:positionH>
                            <wp:positionV relativeFrom="paragraph">
                              <wp:posOffset>290830</wp:posOffset>
                            </wp:positionV>
                            <wp:extent cx="9525" cy="400050"/>
                            <wp:effectExtent l="0" t="0" r="28575" b="19050"/>
                            <wp:wrapNone/>
                            <wp:docPr id="6" name="Straight Connector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9525" cy="40005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2EEB1118" id="Straight Connector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5pt,22.9pt" to="-3.8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" strokecolor="black [3040]"/>
                        </w:pict>
                      </mc:Fallback>
                    </mc:AlternateContent>
                  </w:r>
                  <w:r w:rsidR="000B378E">
                    <w:rPr>
                      <w:rFonts w:ascii="Calibri" w:hAnsi="Calibri" w:cs="Calibri"/>
                      <w:b/>
                      <w:bCs/>
                      <w:color w:val="000000"/>
                    </w:rPr>
                    <w:t>Electrical Maintenance O&amp;U/WS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D2FB62" w14:textId="77777777" w:rsidR="000B378E" w:rsidRDefault="000B378E" w:rsidP="000B378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029D51" w14:textId="77777777" w:rsidR="000B378E" w:rsidRDefault="000B378E" w:rsidP="000B378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B378E" w14:paraId="15C7177F" w14:textId="77777777" w:rsidTr="009B10E6">
              <w:trPr>
                <w:trHeight w:val="593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E00E2D" w14:textId="77777777" w:rsidR="000B378E" w:rsidRDefault="000B378E" w:rsidP="000B37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8CB468" w14:textId="77777777" w:rsidR="000B378E" w:rsidRDefault="000B378E" w:rsidP="000B378E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8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8F1CE60" w14:textId="77777777" w:rsidR="000B378E" w:rsidRDefault="000B378E" w:rsidP="000B378E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87157D" w14:textId="77777777" w:rsidR="000B378E" w:rsidRDefault="000B378E" w:rsidP="000B378E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920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C50235D" w14:textId="77777777" w:rsidR="000B378E" w:rsidRDefault="000B378E" w:rsidP="000B378E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69A783" w14:textId="77777777" w:rsidR="000B378E" w:rsidRDefault="000B378E" w:rsidP="000B378E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4C28D4" w14:textId="77777777" w:rsidR="000B378E" w:rsidRDefault="000B378E" w:rsidP="000B378E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0B378E" w14:paraId="5398D876" w14:textId="77777777" w:rsidTr="000B378E">
              <w:trPr>
                <w:trHeight w:val="345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DD2BBF" w14:textId="77777777" w:rsidR="000B378E" w:rsidRDefault="000B378E" w:rsidP="000B378E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E3F23C" w14:textId="77777777" w:rsidR="000B378E" w:rsidRDefault="000B378E" w:rsidP="000B378E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D0DC4F" w14:textId="77777777" w:rsidR="000B378E" w:rsidRDefault="000B378E" w:rsidP="000B378E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A0ADED" w14:textId="77777777" w:rsidR="000B378E" w:rsidRDefault="000B378E" w:rsidP="000B378E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3D0DE0" w14:textId="77777777" w:rsidR="000B378E" w:rsidRDefault="000B378E" w:rsidP="000B378E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4A2DBB" w14:textId="77777777" w:rsidR="000B378E" w:rsidRDefault="000B378E" w:rsidP="000B37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C9333A" w14:textId="77777777" w:rsidR="000B378E" w:rsidRDefault="000B378E" w:rsidP="000B378E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BF1F2C" w14:textId="77777777" w:rsidR="000B378E" w:rsidRDefault="000B378E" w:rsidP="000B378E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1BB26D" w14:textId="77777777" w:rsidR="000B378E" w:rsidRDefault="000B378E" w:rsidP="000B378E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0B378E" w14:paraId="703F1C10" w14:textId="77777777" w:rsidTr="000B378E">
              <w:trPr>
                <w:trHeight w:val="465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B5110B" w14:textId="77777777" w:rsidR="000B378E" w:rsidRDefault="000B378E" w:rsidP="000B378E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5B953C" w14:textId="77777777" w:rsidR="000B378E" w:rsidRDefault="000B378E" w:rsidP="000B378E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78E827" w14:textId="77777777" w:rsidR="000B378E" w:rsidRDefault="000B378E" w:rsidP="000B378E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6EF356" w14:textId="77777777" w:rsidR="000B378E" w:rsidRDefault="000B378E" w:rsidP="000B378E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7A1BE9" w14:textId="77777777" w:rsidR="000B378E" w:rsidRDefault="000B378E" w:rsidP="000B378E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8D823F" w14:textId="77777777" w:rsidR="000B378E" w:rsidRDefault="000B378E" w:rsidP="000B37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CAAB77" w14:textId="77777777" w:rsidR="000B378E" w:rsidRDefault="000B378E" w:rsidP="000B378E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20C261" w14:textId="77777777" w:rsidR="000B378E" w:rsidRDefault="000B378E" w:rsidP="000B378E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CDEE63" w14:textId="77777777" w:rsidR="000B378E" w:rsidRDefault="000B378E" w:rsidP="000B378E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0B378E" w14:paraId="6D2DF288" w14:textId="77777777" w:rsidTr="000B378E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247252" w14:textId="77777777" w:rsidR="000B378E" w:rsidRDefault="000B378E" w:rsidP="000B378E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428BD4" w14:textId="77777777" w:rsidR="000B378E" w:rsidRDefault="000B378E" w:rsidP="000B378E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80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DBDBDB"/>
                  <w:vAlign w:val="center"/>
                  <w:hideMark/>
                </w:tcPr>
                <w:p w14:paraId="00FB2E45" w14:textId="77777777" w:rsidR="000B378E" w:rsidRDefault="000B378E" w:rsidP="000B378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Jr. Engineer/ Technician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2AAFE9" w14:textId="77777777" w:rsidR="000B378E" w:rsidRDefault="000B378E" w:rsidP="000B378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92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DBDBDB"/>
                  <w:vAlign w:val="center"/>
                  <w:hideMark/>
                </w:tcPr>
                <w:p w14:paraId="63AB42E1" w14:textId="77777777" w:rsidR="000B378E" w:rsidRDefault="000B378E" w:rsidP="000B378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Jr. Engineer/ Technician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3190BF" w14:textId="77777777" w:rsidR="000B378E" w:rsidRDefault="000B378E" w:rsidP="000B378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8AD583" w14:textId="77777777" w:rsidR="000B378E" w:rsidRDefault="000B378E" w:rsidP="000B378E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0B378E" w14:paraId="4F8B1452" w14:textId="77777777" w:rsidTr="000B378E">
              <w:trPr>
                <w:trHeight w:val="315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BE337C" w14:textId="77777777" w:rsidR="000B378E" w:rsidRDefault="000B378E" w:rsidP="000B378E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C9DB10" w14:textId="77777777" w:rsidR="000B378E" w:rsidRDefault="000B378E" w:rsidP="000B378E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80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6FE5C56F" w14:textId="77777777" w:rsidR="000B378E" w:rsidRDefault="000B378E" w:rsidP="000B378E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D41E3F" w14:textId="77777777" w:rsidR="000B378E" w:rsidRDefault="000B378E" w:rsidP="000B378E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920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0993885" w14:textId="77777777" w:rsidR="000B378E" w:rsidRDefault="000B378E" w:rsidP="000B378E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1A13CB" w14:textId="77777777" w:rsidR="000B378E" w:rsidRDefault="000B378E" w:rsidP="000B37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76258C" w14:textId="77777777" w:rsidR="000B378E" w:rsidRDefault="000B378E" w:rsidP="000B378E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0B378E" w14:paraId="2D8DE226" w14:textId="77777777" w:rsidTr="000B378E">
              <w:trPr>
                <w:trHeight w:val="495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976AEE" w14:textId="77777777" w:rsidR="000B378E" w:rsidRDefault="000B378E" w:rsidP="000B378E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EDE2EF" w14:textId="77777777" w:rsidR="000B378E" w:rsidRDefault="000B378E" w:rsidP="000B378E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27C6B1" w14:textId="77777777" w:rsidR="000B378E" w:rsidRDefault="000B378E" w:rsidP="000B378E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FE1BF0" w14:textId="77777777" w:rsidR="000B378E" w:rsidRDefault="000B378E" w:rsidP="000B378E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82A366" w14:textId="77777777" w:rsidR="000B378E" w:rsidRDefault="000B378E" w:rsidP="000B37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C35866" w14:textId="77777777" w:rsidR="000B378E" w:rsidRDefault="000B378E" w:rsidP="000B37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22FA73" w14:textId="77777777" w:rsidR="000B378E" w:rsidRDefault="000B378E" w:rsidP="000B37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EEECDD" w14:textId="77777777" w:rsidR="000B378E" w:rsidRDefault="000B378E" w:rsidP="000B37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01A117" w14:textId="77777777" w:rsidR="000B378E" w:rsidRDefault="000B378E" w:rsidP="000B378E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4</w:t>
                  </w:r>
                </w:p>
              </w:tc>
            </w:tr>
            <w:tr w:rsidR="000B378E" w14:paraId="160EEBC6" w14:textId="77777777" w:rsidTr="000B378E">
              <w:trPr>
                <w:trHeight w:val="300"/>
              </w:trPr>
              <w:tc>
                <w:tcPr>
                  <w:tcW w:w="192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2CC"/>
                  <w:vAlign w:val="center"/>
                  <w:hideMark/>
                </w:tcPr>
                <w:p w14:paraId="372989C5" w14:textId="77777777" w:rsidR="000B378E" w:rsidRDefault="000B378E" w:rsidP="000B378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FTC Approved - Technician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972CB9" w14:textId="77777777" w:rsidR="000B378E" w:rsidRDefault="000B378E" w:rsidP="000B378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9B8D18" w14:textId="77777777" w:rsidR="000B378E" w:rsidRDefault="000B378E" w:rsidP="000B37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80D464" w14:textId="77777777" w:rsidR="000B378E" w:rsidRDefault="000B378E" w:rsidP="000B37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60F823" w14:textId="5D523099" w:rsidR="000B378E" w:rsidRDefault="006E44B0" w:rsidP="000B378E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351F3DDE" wp14:editId="109A1762">
                            <wp:simplePos x="0" y="0"/>
                            <wp:positionH relativeFrom="column">
                              <wp:posOffset>542290</wp:posOffset>
                            </wp:positionH>
                            <wp:positionV relativeFrom="paragraph">
                              <wp:posOffset>50800</wp:posOffset>
                            </wp:positionV>
                            <wp:extent cx="0" cy="504825"/>
                            <wp:effectExtent l="0" t="0" r="38100" b="28575"/>
                            <wp:wrapNone/>
                            <wp:docPr id="10" name="Straight Connector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50482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181A2567" id="Straight Connector 10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7pt,4pt" to="42.7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" strokecolor="black [3040]"/>
                        </w:pict>
                      </mc:Fallback>
                    </mc:AlternateContent>
                  </w:r>
                </w:p>
              </w:tc>
              <w:tc>
                <w:tcPr>
                  <w:tcW w:w="142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2CC"/>
                  <w:vAlign w:val="center"/>
                  <w:hideMark/>
                </w:tcPr>
                <w:p w14:paraId="4B1C41A3" w14:textId="65ECF944" w:rsidR="000B378E" w:rsidRDefault="006E44B0" w:rsidP="000B378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4F23A26C" wp14:editId="39E4D07D">
                            <wp:simplePos x="0" y="0"/>
                            <wp:positionH relativeFrom="column">
                              <wp:posOffset>837565</wp:posOffset>
                            </wp:positionH>
                            <wp:positionV relativeFrom="paragraph">
                              <wp:posOffset>165100</wp:posOffset>
                            </wp:positionV>
                            <wp:extent cx="0" cy="419100"/>
                            <wp:effectExtent l="0" t="0" r="38100" b="19050"/>
                            <wp:wrapNone/>
                            <wp:docPr id="12" name="Straight Connector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41910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6A5E8723" id="Straight Connector 1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95pt,13pt" to="65.9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" strokecolor="black [3040]"/>
                        </w:pict>
                      </mc:Fallback>
                    </mc:AlternateContent>
                  </w:r>
                  <w:r w:rsidR="000B378E">
                    <w:rPr>
                      <w:rFonts w:ascii="Calibri" w:hAnsi="Calibri" w:cs="Calibri"/>
                      <w:b/>
                      <w:bCs/>
                      <w:color w:val="000000"/>
                    </w:rPr>
                    <w:t>FTC Approved - Technician</w:t>
                  </w:r>
                </w:p>
              </w:tc>
            </w:tr>
            <w:tr w:rsidR="000B378E" w14:paraId="3D2417D6" w14:textId="77777777" w:rsidTr="000B378E">
              <w:trPr>
                <w:trHeight w:val="615"/>
              </w:trPr>
              <w:tc>
                <w:tcPr>
                  <w:tcW w:w="192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577D170" w14:textId="77777777" w:rsidR="000B378E" w:rsidRDefault="000B378E" w:rsidP="000B378E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AA8C9A" w14:textId="77777777" w:rsidR="000B378E" w:rsidRDefault="000B378E" w:rsidP="000B378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E0E4C2" w14:textId="77777777" w:rsidR="000B378E" w:rsidRDefault="000B378E" w:rsidP="000B37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B4C736" w14:textId="77777777" w:rsidR="000B378E" w:rsidRDefault="000B378E" w:rsidP="000B37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4B2933" w14:textId="77777777" w:rsidR="000B378E" w:rsidRDefault="000B378E" w:rsidP="000B37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0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378676B" w14:textId="77777777" w:rsidR="000B378E" w:rsidRDefault="000B378E" w:rsidP="000B378E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</w:tr>
          </w:tbl>
          <w:p w14:paraId="0CF477A2" w14:textId="20EF8459" w:rsidR="001E6BC0" w:rsidRPr="009604B9" w:rsidRDefault="006E44B0" w:rsidP="00976628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B51902" wp14:editId="14EAA63D">
                      <wp:simplePos x="0" y="0"/>
                      <wp:positionH relativeFrom="column">
                        <wp:posOffset>3404870</wp:posOffset>
                      </wp:positionH>
                      <wp:positionV relativeFrom="paragraph">
                        <wp:posOffset>0</wp:posOffset>
                      </wp:positionV>
                      <wp:extent cx="876300" cy="9525"/>
                      <wp:effectExtent l="0" t="0" r="19050" b="28575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63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46983F" id="Straight Connector 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1pt,0" to="337.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" strokecolor="black [3040]"/>
                  </w:pict>
                </mc:Fallback>
              </mc:AlternateContent>
            </w:r>
          </w:p>
        </w:tc>
      </w:tr>
    </w:tbl>
    <w:p w14:paraId="63C18816" w14:textId="77777777" w:rsidR="000F07A1" w:rsidRDefault="000F07A1" w:rsidP="00577459"/>
    <w:p w14:paraId="128EA061" w14:textId="77777777" w:rsidR="000F07A1" w:rsidRDefault="000F07A1" w:rsidP="00577459"/>
    <w:p w14:paraId="04AB6616" w14:textId="77777777" w:rsidR="008C4B8A" w:rsidRDefault="008C4B8A" w:rsidP="00577459"/>
    <w:p w14:paraId="3E77F9FD" w14:textId="77777777" w:rsidR="003A2816" w:rsidRDefault="003A2816" w:rsidP="00577459"/>
    <w:tbl>
      <w:tblPr>
        <w:tblStyle w:val="TableGrid"/>
        <w:tblW w:w="10596" w:type="dxa"/>
        <w:tblInd w:w="-431" w:type="dxa"/>
        <w:tblLook w:val="04A0" w:firstRow="1" w:lastRow="0" w:firstColumn="1" w:lastColumn="0" w:noHBand="0" w:noVBand="1"/>
      </w:tblPr>
      <w:tblGrid>
        <w:gridCol w:w="10596"/>
      </w:tblGrid>
      <w:tr w:rsidR="001807DE" w:rsidRPr="009604B9" w14:paraId="7418996C" w14:textId="77777777" w:rsidTr="00F70B13">
        <w:trPr>
          <w:trHeight w:val="287"/>
        </w:trPr>
        <w:tc>
          <w:tcPr>
            <w:tcW w:w="10596" w:type="dxa"/>
            <w:shd w:val="clear" w:color="auto" w:fill="9BBB59" w:themeFill="accent3"/>
          </w:tcPr>
          <w:p w14:paraId="1BBE27E5" w14:textId="77777777" w:rsidR="003A2816" w:rsidRPr="00400357" w:rsidRDefault="001807DE" w:rsidP="009766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0357">
              <w:rPr>
                <w:rFonts w:asciiTheme="minorHAnsi" w:hAnsiTheme="minorHAnsi" w:cstheme="minorHAnsi"/>
                <w:b/>
                <w:sz w:val="22"/>
                <w:szCs w:val="22"/>
              </w:rPr>
              <w:t>Job Purpose:</w:t>
            </w:r>
            <w:r w:rsidR="003A2816" w:rsidRPr="004003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690D2C85" w14:textId="77777777" w:rsidR="003A2816" w:rsidRPr="009B10E6" w:rsidRDefault="003A2816" w:rsidP="00944F2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  <w:color w:val="373A3E"/>
                <w:sz w:val="22"/>
                <w:szCs w:val="22"/>
                <w:shd w:val="clear" w:color="auto" w:fill="FFFFFF"/>
              </w:rPr>
            </w:pPr>
            <w:r w:rsidRPr="009B10E6">
              <w:rPr>
                <w:rFonts w:asciiTheme="minorHAnsi" w:hAnsiTheme="minorHAnsi" w:cstheme="minorHAnsi"/>
                <w:i/>
                <w:sz w:val="22"/>
                <w:szCs w:val="22"/>
              </w:rPr>
              <w:t>Summarizes the main points of the job description which may include key responsibilities, functions, and duties</w:t>
            </w:r>
          </w:p>
          <w:p w14:paraId="3971CA3A" w14:textId="77777777" w:rsidR="00C37813" w:rsidRPr="009B10E6" w:rsidRDefault="003A2816" w:rsidP="00944F2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  <w:color w:val="373A3E"/>
                <w:sz w:val="22"/>
                <w:szCs w:val="22"/>
                <w:shd w:val="clear" w:color="auto" w:fill="FFFFFF"/>
              </w:rPr>
            </w:pPr>
            <w:r w:rsidRPr="009B10E6">
              <w:rPr>
                <w:rFonts w:asciiTheme="minorHAnsi" w:hAnsiTheme="minorHAnsi" w:cstheme="minorHAnsi"/>
                <w:i/>
                <w:sz w:val="22"/>
                <w:szCs w:val="22"/>
              </w:rPr>
              <w:t>Job Purpose is the prime objective for which the Job holder is responsible for.  It is directly controlled by the Job holder</w:t>
            </w:r>
          </w:p>
          <w:p w14:paraId="5D67D9BA" w14:textId="77777777" w:rsidR="003A2816" w:rsidRPr="009B10E6" w:rsidRDefault="003A2816" w:rsidP="00944F2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  <w:color w:val="373A3E"/>
                <w:sz w:val="22"/>
                <w:szCs w:val="22"/>
                <w:shd w:val="clear" w:color="auto" w:fill="FFFFFF"/>
              </w:rPr>
            </w:pPr>
            <w:r w:rsidRPr="009B10E6">
              <w:rPr>
                <w:rFonts w:asciiTheme="minorHAnsi" w:hAnsiTheme="minorHAnsi" w:cstheme="minorHAnsi"/>
                <w:i/>
                <w:sz w:val="22"/>
                <w:szCs w:val="22"/>
              </w:rPr>
              <w:t>Should contain 1 - 3 key points</w:t>
            </w:r>
          </w:p>
        </w:tc>
      </w:tr>
      <w:tr w:rsidR="001807DE" w:rsidRPr="009604B9" w14:paraId="5FF1C66C" w14:textId="77777777" w:rsidTr="00F70B13">
        <w:trPr>
          <w:trHeight w:val="1007"/>
        </w:trPr>
        <w:tc>
          <w:tcPr>
            <w:tcW w:w="10596" w:type="dxa"/>
          </w:tcPr>
          <w:tbl>
            <w:tblPr>
              <w:tblW w:w="9949" w:type="dxa"/>
              <w:tblLook w:val="0000" w:firstRow="0" w:lastRow="0" w:firstColumn="0" w:lastColumn="0" w:noHBand="0" w:noVBand="0"/>
            </w:tblPr>
            <w:tblGrid>
              <w:gridCol w:w="9949"/>
            </w:tblGrid>
            <w:tr w:rsidR="00BB2638" w:rsidRPr="00400357" w14:paraId="3E05B051" w14:textId="77777777" w:rsidTr="002F0552">
              <w:trPr>
                <w:trHeight w:val="753"/>
              </w:trPr>
              <w:tc>
                <w:tcPr>
                  <w:tcW w:w="9949" w:type="dxa"/>
                  <w:shd w:val="clear" w:color="auto" w:fill="FFFFFF"/>
                  <w:vAlign w:val="center"/>
                </w:tcPr>
                <w:p w14:paraId="6EC2B0CE" w14:textId="484847DE" w:rsidR="009442D1" w:rsidRPr="00400357" w:rsidRDefault="009442D1" w:rsidP="003711CB">
                  <w:pPr>
                    <w:snapToGrid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603FF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 xml:space="preserve">Day to day monitoring and maintenance of </w:t>
                  </w:r>
                  <w:r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electrical</w:t>
                  </w:r>
                  <w:r w:rsidRPr="001603FF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 xml:space="preserve"> systems of the allocated plant as per scheduled PMS / instructions in a timely manner and take / suggest corrective / preventive actions with all EHS and legal compliances to ensure smooth functioning of plants. </w:t>
                  </w:r>
                </w:p>
              </w:tc>
            </w:tr>
          </w:tbl>
          <w:p w14:paraId="7B49F966" w14:textId="77777777" w:rsidR="00C37813" w:rsidRPr="00400357" w:rsidRDefault="00C37813" w:rsidP="00630718">
            <w:pPr>
              <w:rPr>
                <w:rFonts w:asciiTheme="minorHAnsi" w:hAnsiTheme="minorHAnsi" w:cstheme="minorHAnsi"/>
                <w:color w:val="373A3E"/>
                <w:sz w:val="22"/>
                <w:szCs w:val="22"/>
                <w:shd w:val="clear" w:color="auto" w:fill="FFFFFF"/>
              </w:rPr>
            </w:pPr>
          </w:p>
        </w:tc>
      </w:tr>
    </w:tbl>
    <w:p w14:paraId="5552BEC7" w14:textId="3D6EDFFD" w:rsidR="004B2EB0" w:rsidRDefault="004B2EB0" w:rsidP="00577459"/>
    <w:p w14:paraId="6193C28D" w14:textId="46B4C84D" w:rsidR="000B378E" w:rsidRDefault="000B378E" w:rsidP="00577459"/>
    <w:p w14:paraId="20751674" w14:textId="5DA9DCE5" w:rsidR="000B378E" w:rsidRDefault="000B378E" w:rsidP="00577459"/>
    <w:p w14:paraId="588C130F" w14:textId="18773B3A" w:rsidR="000B378E" w:rsidRDefault="000B378E" w:rsidP="00577459"/>
    <w:p w14:paraId="3127EE4C" w14:textId="7FBCB541" w:rsidR="000B378E" w:rsidRDefault="000B378E" w:rsidP="00577459"/>
    <w:p w14:paraId="05826DA9" w14:textId="316B95D3" w:rsidR="000B378E" w:rsidRDefault="000B378E" w:rsidP="00577459"/>
    <w:p w14:paraId="075FA02A" w14:textId="00448E2D" w:rsidR="000B378E" w:rsidRDefault="000B378E" w:rsidP="00577459"/>
    <w:p w14:paraId="610F05F3" w14:textId="48F0E919" w:rsidR="000B378E" w:rsidRDefault="000B378E" w:rsidP="00577459"/>
    <w:p w14:paraId="5D2B2DE3" w14:textId="77777777" w:rsidR="000B378E" w:rsidRDefault="000B378E" w:rsidP="00577459"/>
    <w:tbl>
      <w:tblPr>
        <w:tblStyle w:val="TableGrid"/>
        <w:tblW w:w="10489" w:type="dxa"/>
        <w:jc w:val="center"/>
        <w:tblLook w:val="04A0" w:firstRow="1" w:lastRow="0" w:firstColumn="1" w:lastColumn="0" w:noHBand="0" w:noVBand="1"/>
      </w:tblPr>
      <w:tblGrid>
        <w:gridCol w:w="3969"/>
        <w:gridCol w:w="6520"/>
      </w:tblGrid>
      <w:tr w:rsidR="00577459" w:rsidRPr="00400357" w14:paraId="23F8E3CE" w14:textId="77777777" w:rsidTr="00F70B13">
        <w:trPr>
          <w:trHeight w:val="305"/>
          <w:jc w:val="center"/>
        </w:trPr>
        <w:tc>
          <w:tcPr>
            <w:tcW w:w="10489" w:type="dxa"/>
            <w:gridSpan w:val="2"/>
            <w:shd w:val="clear" w:color="auto" w:fill="9BBB59" w:themeFill="accent3"/>
          </w:tcPr>
          <w:p w14:paraId="626DA8FD" w14:textId="0C1C8234" w:rsidR="00577459" w:rsidRPr="00400357" w:rsidRDefault="004513D2" w:rsidP="00155B9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03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Key Accountabilities </w:t>
            </w:r>
            <w:r w:rsidR="00017DFA" w:rsidRPr="00400357">
              <w:rPr>
                <w:rFonts w:asciiTheme="minorHAnsi" w:hAnsiTheme="minorHAnsi" w:cstheme="minorHAnsi"/>
                <w:b/>
                <w:sz w:val="22"/>
                <w:szCs w:val="22"/>
              </w:rPr>
              <w:t>&amp; Outcomes</w:t>
            </w:r>
          </w:p>
        </w:tc>
      </w:tr>
      <w:tr w:rsidR="0077657B" w:rsidRPr="00400357" w14:paraId="52E0F879" w14:textId="77777777" w:rsidTr="00F70B13">
        <w:trPr>
          <w:trHeight w:val="345"/>
          <w:jc w:val="center"/>
        </w:trPr>
        <w:tc>
          <w:tcPr>
            <w:tcW w:w="3969" w:type="dxa"/>
            <w:shd w:val="clear" w:color="auto" w:fill="D6E3BC" w:themeFill="accent3" w:themeFillTint="66"/>
          </w:tcPr>
          <w:p w14:paraId="1E480CE9" w14:textId="77777777" w:rsidR="0077657B" w:rsidRPr="00400357" w:rsidRDefault="0077657B" w:rsidP="00A74394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40035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Key Accountability </w:t>
            </w:r>
          </w:p>
          <w:p w14:paraId="4D240D87" w14:textId="77777777" w:rsidR="00C37813" w:rsidRPr="009B10E6" w:rsidRDefault="005C25A5" w:rsidP="00944F29">
            <w:pPr>
              <w:pStyle w:val="ListParagraph"/>
              <w:numPr>
                <w:ilvl w:val="0"/>
                <w:numId w:val="7"/>
              </w:numPr>
              <w:ind w:left="7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B10E6">
              <w:rPr>
                <w:rFonts w:asciiTheme="minorHAnsi" w:hAnsiTheme="minorHAnsi" w:cstheme="minorHAnsi"/>
                <w:i/>
                <w:sz w:val="22"/>
                <w:szCs w:val="22"/>
              </w:rPr>
              <w:t>M</w:t>
            </w:r>
            <w:r w:rsidR="00C37813" w:rsidRPr="009B10E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ain areas of accountability / key goals of the Job. </w:t>
            </w:r>
          </w:p>
          <w:p w14:paraId="7B27C76F" w14:textId="77777777" w:rsidR="00C37813" w:rsidRPr="009B10E6" w:rsidRDefault="00C37813" w:rsidP="00944F29">
            <w:pPr>
              <w:pStyle w:val="ListParagraph"/>
              <w:numPr>
                <w:ilvl w:val="0"/>
                <w:numId w:val="7"/>
              </w:numPr>
              <w:ind w:left="7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B10E6">
              <w:rPr>
                <w:rFonts w:asciiTheme="minorHAnsi" w:hAnsiTheme="minorHAnsi" w:cstheme="minorHAnsi"/>
                <w:i/>
                <w:sz w:val="22"/>
                <w:szCs w:val="22"/>
              </w:rPr>
              <w:t>Should contain five to Seven Key Accountabilities.</w:t>
            </w:r>
          </w:p>
          <w:p w14:paraId="401AF3E5" w14:textId="77777777" w:rsidR="00C37813" w:rsidRPr="00400357" w:rsidRDefault="00C37813" w:rsidP="00944F29">
            <w:pPr>
              <w:pStyle w:val="ListParagraph"/>
              <w:numPr>
                <w:ilvl w:val="0"/>
                <w:numId w:val="7"/>
              </w:numPr>
              <w:ind w:left="7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B10E6">
              <w:rPr>
                <w:rFonts w:asciiTheme="minorHAnsi" w:hAnsiTheme="minorHAnsi" w:cstheme="minorHAnsi"/>
                <w:i/>
                <w:sz w:val="22"/>
                <w:szCs w:val="22"/>
              </w:rPr>
              <w:t>Can be derived through Balanced Score Card Perspectives (Financial, Customer, Internal Process &amp; Learning and Growth)</w:t>
            </w:r>
          </w:p>
        </w:tc>
        <w:tc>
          <w:tcPr>
            <w:tcW w:w="6520" w:type="dxa"/>
            <w:shd w:val="clear" w:color="auto" w:fill="D6E3BC" w:themeFill="accent3" w:themeFillTint="66"/>
          </w:tcPr>
          <w:p w14:paraId="650B7AB8" w14:textId="77777777" w:rsidR="00C37813" w:rsidRPr="00400357" w:rsidRDefault="00A74394" w:rsidP="00A74394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40035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Major Activities/ Tasks</w:t>
            </w:r>
          </w:p>
          <w:p w14:paraId="046FDF95" w14:textId="2DAB607B" w:rsidR="0077657B" w:rsidRPr="00400357" w:rsidRDefault="00C37813" w:rsidP="00944F29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B10E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The tasks under Key Responsibility that the Job holder is </w:t>
            </w:r>
            <w:r w:rsidR="00532429" w:rsidRPr="009B10E6">
              <w:rPr>
                <w:rFonts w:asciiTheme="minorHAnsi" w:hAnsiTheme="minorHAnsi" w:cstheme="minorHAnsi"/>
                <w:i/>
                <w:sz w:val="22"/>
                <w:szCs w:val="22"/>
              </w:rPr>
              <w:t>to</w:t>
            </w:r>
            <w:r w:rsidRPr="009B10E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perform to achieve the business goals</w:t>
            </w:r>
          </w:p>
        </w:tc>
      </w:tr>
      <w:tr w:rsidR="00550BDA" w:rsidRPr="00400357" w14:paraId="49545C01" w14:textId="77777777" w:rsidTr="00F70B13">
        <w:trPr>
          <w:trHeight w:val="595"/>
          <w:jc w:val="center"/>
        </w:trPr>
        <w:tc>
          <w:tcPr>
            <w:tcW w:w="3969" w:type="dxa"/>
            <w:vAlign w:val="center"/>
          </w:tcPr>
          <w:p w14:paraId="1BA90D48" w14:textId="42BCC9E9" w:rsidR="00550BDA" w:rsidRPr="009B10E6" w:rsidRDefault="007E318A" w:rsidP="00550B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10E6">
              <w:rPr>
                <w:rFonts w:asciiTheme="minorHAnsi" w:hAnsiTheme="minorHAnsi" w:cstheme="minorHAnsi"/>
                <w:sz w:val="22"/>
                <w:szCs w:val="22"/>
              </w:rPr>
              <w:t xml:space="preserve">Safety </w:t>
            </w:r>
          </w:p>
        </w:tc>
        <w:tc>
          <w:tcPr>
            <w:tcW w:w="6520" w:type="dxa"/>
            <w:vAlign w:val="center"/>
          </w:tcPr>
          <w:p w14:paraId="7B2B5B24" w14:textId="17F215DE" w:rsidR="00C42AA4" w:rsidRPr="009B10E6" w:rsidRDefault="007E318A" w:rsidP="009B10E6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B10E6">
              <w:rPr>
                <w:rFonts w:asciiTheme="minorHAnsi" w:hAnsiTheme="minorHAnsi" w:cstheme="minorHAnsi"/>
                <w:sz w:val="22"/>
                <w:szCs w:val="22"/>
              </w:rPr>
              <w:t xml:space="preserve">Ensure compliance </w:t>
            </w:r>
            <w:r w:rsidR="004B76FF" w:rsidRPr="009B10E6">
              <w:rPr>
                <w:rFonts w:asciiTheme="minorHAnsi" w:hAnsiTheme="minorHAnsi" w:cstheme="minorHAnsi"/>
                <w:sz w:val="22"/>
                <w:szCs w:val="22"/>
              </w:rPr>
              <w:t xml:space="preserve">of </w:t>
            </w:r>
            <w:r w:rsidRPr="009B10E6">
              <w:rPr>
                <w:rFonts w:asciiTheme="minorHAnsi" w:hAnsiTheme="minorHAnsi" w:cstheme="minorHAnsi"/>
                <w:sz w:val="22"/>
                <w:szCs w:val="22"/>
              </w:rPr>
              <w:t>company</w:t>
            </w:r>
            <w:r w:rsidR="004B76FF" w:rsidRPr="009B10E6">
              <w:rPr>
                <w:rFonts w:asciiTheme="minorHAnsi" w:hAnsiTheme="minorHAnsi" w:cstheme="minorHAnsi"/>
                <w:sz w:val="22"/>
                <w:szCs w:val="22"/>
              </w:rPr>
              <w:t>’s</w:t>
            </w:r>
            <w:r w:rsidRPr="009B10E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61FCE" w:rsidRPr="009B10E6">
              <w:rPr>
                <w:rFonts w:asciiTheme="minorHAnsi" w:hAnsiTheme="minorHAnsi" w:cstheme="minorHAnsi"/>
                <w:sz w:val="22"/>
                <w:szCs w:val="22"/>
              </w:rPr>
              <w:t xml:space="preserve">and discipline </w:t>
            </w:r>
            <w:r w:rsidRPr="009B10E6">
              <w:rPr>
                <w:rFonts w:asciiTheme="minorHAnsi" w:hAnsiTheme="minorHAnsi" w:cstheme="minorHAnsi"/>
                <w:sz w:val="22"/>
                <w:szCs w:val="22"/>
              </w:rPr>
              <w:t xml:space="preserve">safety standard, </w:t>
            </w:r>
            <w:r w:rsidR="00961FCE" w:rsidRPr="009B10E6">
              <w:rPr>
                <w:rFonts w:asciiTheme="minorHAnsi" w:hAnsiTheme="minorHAnsi" w:cstheme="minorHAnsi"/>
                <w:sz w:val="22"/>
                <w:szCs w:val="22"/>
              </w:rPr>
              <w:t>identify</w:t>
            </w:r>
            <w:r w:rsidRPr="009B10E6">
              <w:rPr>
                <w:rFonts w:asciiTheme="minorHAnsi" w:hAnsiTheme="minorHAnsi" w:cstheme="minorHAnsi"/>
                <w:sz w:val="22"/>
                <w:szCs w:val="22"/>
              </w:rPr>
              <w:t xml:space="preserve"> safety </w:t>
            </w:r>
            <w:r w:rsidR="009A528E" w:rsidRPr="009B10E6">
              <w:rPr>
                <w:rFonts w:asciiTheme="minorHAnsi" w:hAnsiTheme="minorHAnsi" w:cstheme="minorHAnsi"/>
                <w:sz w:val="22"/>
                <w:szCs w:val="22"/>
              </w:rPr>
              <w:t>issues,</w:t>
            </w:r>
            <w:r w:rsidRPr="009B10E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B76FF" w:rsidRPr="009B10E6">
              <w:rPr>
                <w:rFonts w:asciiTheme="minorHAnsi" w:hAnsiTheme="minorHAnsi" w:cstheme="minorHAnsi"/>
                <w:sz w:val="22"/>
                <w:szCs w:val="22"/>
              </w:rPr>
              <w:t xml:space="preserve">and resolve the same </w:t>
            </w:r>
          </w:p>
        </w:tc>
      </w:tr>
      <w:tr w:rsidR="00F66D15" w:rsidRPr="00400357" w14:paraId="411AD016" w14:textId="77777777" w:rsidTr="00F70B13">
        <w:trPr>
          <w:trHeight w:val="595"/>
          <w:jc w:val="center"/>
        </w:trPr>
        <w:tc>
          <w:tcPr>
            <w:tcW w:w="3969" w:type="dxa"/>
            <w:vAlign w:val="center"/>
          </w:tcPr>
          <w:p w14:paraId="37FBE6F0" w14:textId="77777777" w:rsidR="00F66D15" w:rsidRPr="009B10E6" w:rsidRDefault="00F66D15" w:rsidP="00CC0F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14:paraId="55D75669" w14:textId="2A51D8BC" w:rsidR="00F66D15" w:rsidRPr="009B10E6" w:rsidRDefault="00F66D15" w:rsidP="009B10E6">
            <w:pPr>
              <w:pStyle w:val="ListParagraph"/>
              <w:numPr>
                <w:ilvl w:val="0"/>
                <w:numId w:val="28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B10E6">
              <w:rPr>
                <w:rFonts w:asciiTheme="minorHAnsi" w:hAnsiTheme="minorHAnsi" w:cstheme="minorHAnsi"/>
                <w:sz w:val="22"/>
                <w:szCs w:val="22"/>
              </w:rPr>
              <w:t>Ensure work permit, LOTO system and electrical safety practices are rigorously followed</w:t>
            </w:r>
          </w:p>
        </w:tc>
      </w:tr>
      <w:tr w:rsidR="00CC0FAB" w:rsidRPr="00400357" w14:paraId="5EB93DE2" w14:textId="77777777" w:rsidTr="00F70B13">
        <w:trPr>
          <w:trHeight w:val="595"/>
          <w:jc w:val="center"/>
        </w:trPr>
        <w:tc>
          <w:tcPr>
            <w:tcW w:w="3969" w:type="dxa"/>
            <w:vAlign w:val="center"/>
          </w:tcPr>
          <w:p w14:paraId="445A69CE" w14:textId="294AFF18" w:rsidR="00CC0FAB" w:rsidRPr="009B10E6" w:rsidRDefault="007E318A" w:rsidP="00CC0F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10E6">
              <w:rPr>
                <w:rFonts w:asciiTheme="minorHAnsi" w:hAnsiTheme="minorHAnsi" w:cstheme="minorHAnsi"/>
                <w:sz w:val="22"/>
                <w:szCs w:val="22"/>
              </w:rPr>
              <w:t xml:space="preserve">Electrical </w:t>
            </w:r>
            <w:r w:rsidR="003711CB" w:rsidRPr="009B10E6">
              <w:rPr>
                <w:rFonts w:asciiTheme="minorHAnsi" w:hAnsiTheme="minorHAnsi" w:cstheme="minorHAnsi"/>
                <w:sz w:val="22"/>
                <w:szCs w:val="22"/>
              </w:rPr>
              <w:t xml:space="preserve">Operation and </w:t>
            </w:r>
            <w:r w:rsidR="00532429" w:rsidRPr="009B10E6">
              <w:rPr>
                <w:rFonts w:asciiTheme="minorHAnsi" w:hAnsiTheme="minorHAnsi" w:cstheme="minorHAnsi"/>
                <w:sz w:val="22"/>
                <w:szCs w:val="22"/>
              </w:rPr>
              <w:t>Maintenance</w:t>
            </w:r>
          </w:p>
        </w:tc>
        <w:tc>
          <w:tcPr>
            <w:tcW w:w="6520" w:type="dxa"/>
            <w:vAlign w:val="center"/>
          </w:tcPr>
          <w:p w14:paraId="3094FCF6" w14:textId="0C16B254" w:rsidR="00ED59A5" w:rsidRPr="009B10E6" w:rsidRDefault="00CC0FAB" w:rsidP="009B10E6">
            <w:pPr>
              <w:pStyle w:val="ListParagraph"/>
              <w:numPr>
                <w:ilvl w:val="0"/>
                <w:numId w:val="28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B10E6">
              <w:rPr>
                <w:rFonts w:asciiTheme="minorHAnsi" w:hAnsiTheme="minorHAnsi" w:cstheme="minorHAnsi"/>
                <w:sz w:val="22"/>
                <w:szCs w:val="22"/>
              </w:rPr>
              <w:t>Understand electrical schematic drawings</w:t>
            </w:r>
            <w:r w:rsidR="00300D24" w:rsidRPr="009B10E6">
              <w:rPr>
                <w:rFonts w:asciiTheme="minorHAnsi" w:hAnsiTheme="minorHAnsi" w:cstheme="minorHAnsi"/>
                <w:sz w:val="22"/>
                <w:szCs w:val="22"/>
              </w:rPr>
              <w:t xml:space="preserve"> and test results</w:t>
            </w:r>
          </w:p>
        </w:tc>
      </w:tr>
      <w:tr w:rsidR="00ED59A5" w:rsidRPr="00400357" w14:paraId="0471138C" w14:textId="77777777" w:rsidTr="00F70B13">
        <w:trPr>
          <w:trHeight w:val="595"/>
          <w:jc w:val="center"/>
        </w:trPr>
        <w:tc>
          <w:tcPr>
            <w:tcW w:w="3969" w:type="dxa"/>
            <w:vAlign w:val="center"/>
          </w:tcPr>
          <w:p w14:paraId="52B72BDB" w14:textId="77777777" w:rsidR="00ED59A5" w:rsidRPr="009B10E6" w:rsidRDefault="00ED59A5" w:rsidP="00CC0F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14:paraId="581A4FB7" w14:textId="3D3DB48C" w:rsidR="00ED59A5" w:rsidRPr="009B10E6" w:rsidRDefault="00ED59A5" w:rsidP="009B10E6">
            <w:pPr>
              <w:pStyle w:val="ListParagraph"/>
              <w:numPr>
                <w:ilvl w:val="0"/>
                <w:numId w:val="28"/>
              </w:numPr>
              <w:tabs>
                <w:tab w:val="center" w:pos="4320"/>
                <w:tab w:val="right" w:pos="864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9B10E6">
              <w:rPr>
                <w:rFonts w:asciiTheme="minorHAnsi" w:hAnsiTheme="minorHAnsi" w:cstheme="minorHAnsi"/>
                <w:sz w:val="22"/>
                <w:szCs w:val="22"/>
              </w:rPr>
              <w:t>Understand power system</w:t>
            </w:r>
            <w:r w:rsidR="00206D13" w:rsidRPr="009B10E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B10E6">
              <w:rPr>
                <w:rFonts w:asciiTheme="minorHAnsi" w:hAnsiTheme="minorHAnsi" w:cstheme="minorHAnsi"/>
                <w:sz w:val="22"/>
                <w:szCs w:val="22"/>
              </w:rPr>
              <w:t xml:space="preserve"> electrical </w:t>
            </w:r>
            <w:proofErr w:type="gramStart"/>
            <w:r w:rsidRPr="009B10E6">
              <w:rPr>
                <w:rFonts w:asciiTheme="minorHAnsi" w:hAnsiTheme="minorHAnsi" w:cstheme="minorHAnsi"/>
                <w:sz w:val="22"/>
                <w:szCs w:val="22"/>
              </w:rPr>
              <w:t>protection</w:t>
            </w:r>
            <w:r w:rsidR="00721986" w:rsidRPr="009B10E6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proofErr w:type="gramEnd"/>
            <w:r w:rsidR="00206D13" w:rsidRPr="009B10E6">
              <w:rPr>
                <w:rFonts w:asciiTheme="minorHAnsi" w:hAnsiTheme="minorHAnsi" w:cstheme="minorHAnsi"/>
                <w:sz w:val="22"/>
                <w:szCs w:val="22"/>
              </w:rPr>
              <w:t xml:space="preserve"> and captive power plant (Thermal/Gas Based)</w:t>
            </w:r>
          </w:p>
        </w:tc>
      </w:tr>
      <w:tr w:rsidR="00CC0FAB" w:rsidRPr="00400357" w14:paraId="2222C4C5" w14:textId="77777777" w:rsidTr="00F70B13">
        <w:trPr>
          <w:trHeight w:val="595"/>
          <w:jc w:val="center"/>
        </w:trPr>
        <w:tc>
          <w:tcPr>
            <w:tcW w:w="3969" w:type="dxa"/>
            <w:vAlign w:val="center"/>
          </w:tcPr>
          <w:p w14:paraId="0388031D" w14:textId="5187214E" w:rsidR="00CC0FAB" w:rsidRPr="009B10E6" w:rsidRDefault="00CC0FAB" w:rsidP="00CC0F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14:paraId="62D1B53D" w14:textId="26A86F30" w:rsidR="00CC0FAB" w:rsidRPr="009B10E6" w:rsidRDefault="00CC0FAB" w:rsidP="009B10E6">
            <w:pPr>
              <w:pStyle w:val="ListParagraph"/>
              <w:numPr>
                <w:ilvl w:val="0"/>
                <w:numId w:val="28"/>
              </w:numPr>
              <w:tabs>
                <w:tab w:val="center" w:pos="4320"/>
                <w:tab w:val="right" w:pos="864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9B10E6">
              <w:rPr>
                <w:rFonts w:asciiTheme="minorHAnsi" w:hAnsiTheme="minorHAnsi" w:cstheme="minorHAnsi"/>
                <w:sz w:val="22"/>
                <w:szCs w:val="22"/>
              </w:rPr>
              <w:t>Participate in Installation and testing quality checks of electrical systems</w:t>
            </w:r>
          </w:p>
        </w:tc>
      </w:tr>
      <w:tr w:rsidR="00CC0FAB" w:rsidRPr="00400357" w14:paraId="01061B02" w14:textId="77777777" w:rsidTr="00F70B13">
        <w:trPr>
          <w:trHeight w:val="595"/>
          <w:jc w:val="center"/>
        </w:trPr>
        <w:tc>
          <w:tcPr>
            <w:tcW w:w="3969" w:type="dxa"/>
            <w:vAlign w:val="center"/>
          </w:tcPr>
          <w:p w14:paraId="2AE38AB7" w14:textId="48159051" w:rsidR="00CC0FAB" w:rsidRPr="009B10E6" w:rsidRDefault="00CC0FAB" w:rsidP="00CC0F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14:paraId="789ED95F" w14:textId="3B57ECA4" w:rsidR="00CC0FAB" w:rsidRPr="009B10E6" w:rsidRDefault="00532429" w:rsidP="009B10E6">
            <w:pPr>
              <w:pStyle w:val="ListParagraph"/>
              <w:numPr>
                <w:ilvl w:val="0"/>
                <w:numId w:val="28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B10E6">
              <w:rPr>
                <w:rFonts w:asciiTheme="minorHAnsi" w:hAnsiTheme="minorHAnsi" w:cstheme="minorHAnsi"/>
                <w:sz w:val="22"/>
                <w:szCs w:val="22"/>
              </w:rPr>
              <w:t xml:space="preserve">Support </w:t>
            </w:r>
            <w:r w:rsidR="00CC0FAB" w:rsidRPr="009B10E6">
              <w:rPr>
                <w:rFonts w:asciiTheme="minorHAnsi" w:hAnsiTheme="minorHAnsi" w:cstheme="minorHAnsi"/>
                <w:sz w:val="22"/>
                <w:szCs w:val="22"/>
              </w:rPr>
              <w:t xml:space="preserve">in </w:t>
            </w:r>
            <w:r w:rsidR="00206D13" w:rsidRPr="009B10E6">
              <w:rPr>
                <w:rFonts w:asciiTheme="minorHAnsi" w:hAnsiTheme="minorHAnsi" w:cstheme="minorHAnsi"/>
                <w:sz w:val="22"/>
                <w:szCs w:val="22"/>
              </w:rPr>
              <w:t>take-over</w:t>
            </w:r>
            <w:r w:rsidR="00CC0FAB" w:rsidRPr="009B10E6">
              <w:rPr>
                <w:rFonts w:asciiTheme="minorHAnsi" w:hAnsiTheme="minorHAnsi" w:cstheme="minorHAnsi"/>
                <w:sz w:val="22"/>
                <w:szCs w:val="22"/>
              </w:rPr>
              <w:t xml:space="preserve"> of electrical system, Quality check of </w:t>
            </w:r>
            <w:r w:rsidR="00B7633B" w:rsidRPr="009B10E6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CC0FAB" w:rsidRPr="009B10E6">
              <w:rPr>
                <w:rFonts w:asciiTheme="minorHAnsi" w:hAnsiTheme="minorHAnsi" w:cstheme="minorHAnsi"/>
                <w:sz w:val="22"/>
                <w:szCs w:val="22"/>
              </w:rPr>
              <w:t>s Built Drawings, Test Reports, Protection settings</w:t>
            </w:r>
            <w:r w:rsidR="00B7633B" w:rsidRPr="009B10E6">
              <w:rPr>
                <w:rFonts w:asciiTheme="minorHAnsi" w:hAnsiTheme="minorHAnsi" w:cstheme="minorHAnsi"/>
                <w:sz w:val="22"/>
                <w:szCs w:val="22"/>
              </w:rPr>
              <w:t>, documentations</w:t>
            </w:r>
          </w:p>
        </w:tc>
      </w:tr>
      <w:tr w:rsidR="00CC0FAB" w:rsidRPr="00400357" w14:paraId="1AF1B834" w14:textId="77777777" w:rsidTr="00F70B13">
        <w:trPr>
          <w:trHeight w:val="595"/>
          <w:jc w:val="center"/>
        </w:trPr>
        <w:tc>
          <w:tcPr>
            <w:tcW w:w="3969" w:type="dxa"/>
            <w:vAlign w:val="center"/>
          </w:tcPr>
          <w:p w14:paraId="6246DB30" w14:textId="7E4E4B3D" w:rsidR="00CC0FAB" w:rsidRPr="009B10E6" w:rsidRDefault="00CC0FAB" w:rsidP="00CC0F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14:paraId="469D4876" w14:textId="434C0FEC" w:rsidR="00CC0FAB" w:rsidRPr="009B10E6" w:rsidRDefault="00B7633B" w:rsidP="009B10E6">
            <w:pPr>
              <w:pStyle w:val="ListParagraph"/>
              <w:numPr>
                <w:ilvl w:val="0"/>
                <w:numId w:val="28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B10E6">
              <w:rPr>
                <w:rFonts w:asciiTheme="minorHAnsi" w:hAnsiTheme="minorHAnsi" w:cstheme="minorHAnsi"/>
                <w:sz w:val="22"/>
                <w:szCs w:val="22"/>
              </w:rPr>
              <w:t xml:space="preserve">Build document database of electrical system, </w:t>
            </w:r>
            <w:r w:rsidR="00C42AA4" w:rsidRPr="009B10E6">
              <w:rPr>
                <w:rFonts w:asciiTheme="minorHAnsi" w:hAnsiTheme="minorHAnsi" w:cstheme="minorHAnsi"/>
                <w:sz w:val="22"/>
                <w:szCs w:val="22"/>
              </w:rPr>
              <w:t xml:space="preserve">take </w:t>
            </w:r>
            <w:r w:rsidR="004972CF" w:rsidRPr="009B10E6">
              <w:rPr>
                <w:rFonts w:asciiTheme="minorHAnsi" w:hAnsiTheme="minorHAnsi" w:cstheme="minorHAnsi"/>
                <w:sz w:val="22"/>
                <w:szCs w:val="22"/>
              </w:rPr>
              <w:t>over electrical</w:t>
            </w:r>
            <w:r w:rsidR="00CC0FAB" w:rsidRPr="009B10E6">
              <w:rPr>
                <w:rFonts w:asciiTheme="minorHAnsi" w:hAnsiTheme="minorHAnsi" w:cstheme="minorHAnsi"/>
                <w:sz w:val="22"/>
                <w:szCs w:val="22"/>
              </w:rPr>
              <w:t xml:space="preserve"> system</w:t>
            </w:r>
            <w:r w:rsidR="00FE037E" w:rsidRPr="009B10E6">
              <w:rPr>
                <w:rFonts w:asciiTheme="minorHAnsi" w:hAnsiTheme="minorHAnsi" w:cstheme="minorHAnsi"/>
                <w:sz w:val="22"/>
                <w:szCs w:val="22"/>
              </w:rPr>
              <w:t xml:space="preserve"> from project group</w:t>
            </w:r>
          </w:p>
        </w:tc>
      </w:tr>
      <w:tr w:rsidR="00CC0FAB" w:rsidRPr="00400357" w14:paraId="01C188E8" w14:textId="77777777" w:rsidTr="00F70B13">
        <w:trPr>
          <w:trHeight w:val="595"/>
          <w:jc w:val="center"/>
        </w:trPr>
        <w:tc>
          <w:tcPr>
            <w:tcW w:w="3969" w:type="dxa"/>
            <w:vAlign w:val="center"/>
          </w:tcPr>
          <w:p w14:paraId="03C7CD4F" w14:textId="0CF46DC5" w:rsidR="00CC0FAB" w:rsidRPr="009B10E6" w:rsidRDefault="00CC0FAB" w:rsidP="00CC0F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14:paraId="231BEF8C" w14:textId="516808E9" w:rsidR="00CC0FAB" w:rsidRPr="009B10E6" w:rsidRDefault="00CC0FAB" w:rsidP="009B10E6">
            <w:pPr>
              <w:pStyle w:val="ListParagraph"/>
              <w:numPr>
                <w:ilvl w:val="0"/>
                <w:numId w:val="28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B10E6">
              <w:rPr>
                <w:rFonts w:asciiTheme="minorHAnsi" w:hAnsiTheme="minorHAnsi" w:cstheme="minorHAnsi"/>
                <w:sz w:val="22"/>
                <w:szCs w:val="22"/>
              </w:rPr>
              <w:t>Prepare maintenance plan for equipment, spares, and budget</w:t>
            </w:r>
            <w:r w:rsidR="007E318A" w:rsidRPr="009B10E6">
              <w:rPr>
                <w:rFonts w:asciiTheme="minorHAnsi" w:hAnsiTheme="minorHAnsi" w:cstheme="minorHAnsi"/>
                <w:sz w:val="22"/>
                <w:szCs w:val="22"/>
              </w:rPr>
              <w:t xml:space="preserve"> for regular operation of electrical system</w:t>
            </w:r>
            <w:r w:rsidR="00C42AA4" w:rsidRPr="009B10E6">
              <w:rPr>
                <w:rFonts w:asciiTheme="minorHAnsi" w:hAnsiTheme="minorHAnsi" w:cstheme="minorHAnsi"/>
                <w:sz w:val="22"/>
                <w:szCs w:val="22"/>
              </w:rPr>
              <w:t xml:space="preserve"> as well as prepare plan for shutdown maintenance</w:t>
            </w:r>
            <w:r w:rsidR="00AE7CD3" w:rsidRPr="009B10E6">
              <w:rPr>
                <w:rFonts w:asciiTheme="minorHAnsi" w:hAnsiTheme="minorHAnsi" w:cstheme="minorHAnsi"/>
                <w:sz w:val="22"/>
                <w:szCs w:val="22"/>
              </w:rPr>
              <w:t xml:space="preserve">, and make readiness for any </w:t>
            </w:r>
            <w:r w:rsidR="003A6D5E" w:rsidRPr="009B10E6">
              <w:rPr>
                <w:rFonts w:asciiTheme="minorHAnsi" w:hAnsiTheme="minorHAnsi" w:cstheme="minorHAnsi"/>
                <w:sz w:val="22"/>
                <w:szCs w:val="22"/>
              </w:rPr>
              <w:t>breakdowns</w:t>
            </w:r>
          </w:p>
        </w:tc>
      </w:tr>
      <w:tr w:rsidR="006E44B0" w:rsidRPr="00400357" w14:paraId="277EEF5E" w14:textId="77777777" w:rsidTr="009B10E6">
        <w:trPr>
          <w:trHeight w:val="595"/>
          <w:jc w:val="center"/>
        </w:trPr>
        <w:tc>
          <w:tcPr>
            <w:tcW w:w="3969" w:type="dxa"/>
          </w:tcPr>
          <w:p w14:paraId="392E5802" w14:textId="77777777" w:rsidR="006E44B0" w:rsidRPr="001603FF" w:rsidRDefault="006E44B0" w:rsidP="006E44B0">
            <w:pPr>
              <w:pStyle w:val="NormalWeb"/>
              <w:numPr>
                <w:ilvl w:val="0"/>
                <w:numId w:val="26"/>
              </w:num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1603FF">
              <w:rPr>
                <w:rFonts w:asciiTheme="minorHAnsi" w:hAnsiTheme="minorHAnsi"/>
                <w:sz w:val="22"/>
                <w:szCs w:val="22"/>
              </w:rPr>
              <w:t>People :</w:t>
            </w:r>
            <w:proofErr w:type="gramEnd"/>
            <w:r w:rsidRPr="001603FF">
              <w:rPr>
                <w:rFonts w:asciiTheme="minorHAnsi" w:hAnsiTheme="minorHAnsi"/>
                <w:sz w:val="22"/>
                <w:szCs w:val="22"/>
              </w:rPr>
              <w:t xml:space="preserve"> Training and development</w:t>
            </w:r>
          </w:p>
          <w:p w14:paraId="58C21EAF" w14:textId="77777777" w:rsidR="006E44B0" w:rsidRPr="006E44B0" w:rsidRDefault="006E44B0" w:rsidP="006E44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20" w:type="dxa"/>
          </w:tcPr>
          <w:p w14:paraId="41F307F0" w14:textId="77777777" w:rsidR="006E44B0" w:rsidRPr="001603FF" w:rsidRDefault="006E44B0" w:rsidP="006E44B0">
            <w:pPr>
              <w:pStyle w:val="NormalWeb"/>
              <w:numPr>
                <w:ilvl w:val="0"/>
                <w:numId w:val="27"/>
              </w:numPr>
              <w:rPr>
                <w:rFonts w:asciiTheme="minorHAnsi" w:hAnsiTheme="minorHAnsi"/>
                <w:sz w:val="22"/>
                <w:szCs w:val="22"/>
              </w:rPr>
            </w:pPr>
            <w:r w:rsidRPr="001603FF">
              <w:rPr>
                <w:rFonts w:asciiTheme="minorHAnsi" w:hAnsiTheme="minorHAnsi"/>
                <w:sz w:val="22"/>
                <w:szCs w:val="22"/>
              </w:rPr>
              <w:t>Knowledge sharing with technicians and developing them.</w:t>
            </w:r>
          </w:p>
          <w:p w14:paraId="2A1FF822" w14:textId="23845968" w:rsidR="006E44B0" w:rsidRPr="009B10E6" w:rsidRDefault="006E44B0" w:rsidP="009B10E6">
            <w:pPr>
              <w:pStyle w:val="ListParagraph"/>
              <w:numPr>
                <w:ilvl w:val="0"/>
                <w:numId w:val="27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B10E6">
              <w:rPr>
                <w:rFonts w:asciiTheme="minorHAnsi" w:hAnsiTheme="minorHAnsi"/>
                <w:sz w:val="22"/>
                <w:szCs w:val="22"/>
              </w:rPr>
              <w:t>On job and EHS training to technicians and contract employees before job execution.</w:t>
            </w:r>
          </w:p>
        </w:tc>
      </w:tr>
      <w:tr w:rsidR="00397FFB" w:rsidRPr="00400357" w14:paraId="187A6724" w14:textId="77777777" w:rsidTr="00FD1225">
        <w:trPr>
          <w:trHeight w:val="595"/>
          <w:jc w:val="center"/>
        </w:trPr>
        <w:tc>
          <w:tcPr>
            <w:tcW w:w="3969" w:type="dxa"/>
          </w:tcPr>
          <w:p w14:paraId="147068EF" w14:textId="77777777" w:rsidR="00397FFB" w:rsidRPr="001603FF" w:rsidRDefault="00397FFB" w:rsidP="00397FFB">
            <w:pPr>
              <w:pStyle w:val="NormalWeb"/>
              <w:numPr>
                <w:ilvl w:val="0"/>
                <w:numId w:val="26"/>
              </w:numPr>
              <w:rPr>
                <w:rFonts w:asciiTheme="minorHAnsi" w:hAnsiTheme="minorHAnsi"/>
                <w:sz w:val="22"/>
                <w:szCs w:val="22"/>
              </w:rPr>
            </w:pPr>
            <w:r w:rsidRPr="001603FF">
              <w:rPr>
                <w:rFonts w:asciiTheme="minorHAnsi" w:hAnsiTheme="minorHAnsi"/>
                <w:sz w:val="22"/>
                <w:szCs w:val="22"/>
              </w:rPr>
              <w:t>Systems Knowledge and Adherence.</w:t>
            </w:r>
          </w:p>
          <w:p w14:paraId="4503F2B7" w14:textId="77777777" w:rsidR="00397FFB" w:rsidRPr="001603FF" w:rsidRDefault="00397FFB" w:rsidP="009B10E6">
            <w:pPr>
              <w:pStyle w:val="NormalWeb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20" w:type="dxa"/>
          </w:tcPr>
          <w:p w14:paraId="37765B70" w14:textId="77777777" w:rsidR="00397FFB" w:rsidRDefault="00397FFB" w:rsidP="00397FFB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1603FF">
              <w:rPr>
                <w:rFonts w:asciiTheme="minorHAnsi" w:hAnsiTheme="minorHAnsi"/>
                <w:sz w:val="22"/>
                <w:szCs w:val="22"/>
              </w:rPr>
              <w:t>Notification, Maintenance orders Equipment history in SAP.</w:t>
            </w:r>
          </w:p>
          <w:p w14:paraId="529E9D85" w14:textId="77777777" w:rsidR="00397FFB" w:rsidRPr="000606A1" w:rsidRDefault="00397FFB" w:rsidP="00397FFB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color w:val="000000"/>
                <w:sz w:val="22"/>
                <w:szCs w:val="22"/>
              </w:rPr>
              <w:t>Generation of PR</w:t>
            </w:r>
          </w:p>
          <w:p w14:paraId="2A0DDC3F" w14:textId="77777777" w:rsidR="00397FFB" w:rsidRPr="001603FF" w:rsidRDefault="00397FFB" w:rsidP="00397FFB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color w:val="000000"/>
                <w:sz w:val="22"/>
                <w:szCs w:val="22"/>
              </w:rPr>
              <w:t>Preparation of SES</w:t>
            </w:r>
          </w:p>
          <w:p w14:paraId="70C72A0F" w14:textId="77777777" w:rsidR="00397FFB" w:rsidRPr="001603FF" w:rsidRDefault="00397FFB" w:rsidP="00397FFB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1603FF">
              <w:rPr>
                <w:rFonts w:asciiTheme="minorHAnsi" w:hAnsiTheme="minorHAnsi"/>
                <w:sz w:val="22"/>
                <w:szCs w:val="22"/>
              </w:rPr>
              <w:t xml:space="preserve">Health monitoring of sectional </w:t>
            </w:r>
            <w:proofErr w:type="spellStart"/>
            <w:r w:rsidRPr="001603FF">
              <w:rPr>
                <w:rFonts w:asciiTheme="minorHAnsi" w:hAnsiTheme="minorHAnsi"/>
                <w:sz w:val="22"/>
                <w:szCs w:val="22"/>
              </w:rPr>
              <w:t>equipments</w:t>
            </w:r>
            <w:proofErr w:type="spellEnd"/>
            <w:r w:rsidRPr="001603FF">
              <w:rPr>
                <w:rFonts w:asciiTheme="minorHAnsi" w:hAnsiTheme="minorHAnsi"/>
                <w:sz w:val="22"/>
                <w:szCs w:val="22"/>
              </w:rPr>
              <w:t xml:space="preserve"> thorough knowledge of </w:t>
            </w:r>
            <w:proofErr w:type="gramStart"/>
            <w:r w:rsidRPr="001603FF">
              <w:rPr>
                <w:rFonts w:asciiTheme="minorHAnsi" w:hAnsiTheme="minorHAnsi"/>
                <w:sz w:val="22"/>
                <w:szCs w:val="22"/>
              </w:rPr>
              <w:t>EHS ,</w:t>
            </w:r>
            <w:proofErr w:type="gramEnd"/>
            <w:r w:rsidRPr="001603FF">
              <w:rPr>
                <w:rFonts w:asciiTheme="minorHAnsi" w:hAnsiTheme="minorHAnsi"/>
                <w:sz w:val="22"/>
                <w:szCs w:val="22"/>
              </w:rPr>
              <w:t xml:space="preserve"> QMS systems</w:t>
            </w:r>
          </w:p>
          <w:p w14:paraId="23A5851A" w14:textId="77777777" w:rsidR="00397FFB" w:rsidRDefault="00397FFB" w:rsidP="00397FFB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1603FF">
              <w:rPr>
                <w:rFonts w:asciiTheme="minorHAnsi" w:hAnsiTheme="minorHAnsi"/>
                <w:sz w:val="22"/>
                <w:szCs w:val="22"/>
              </w:rPr>
              <w:t xml:space="preserve">Work permit </w:t>
            </w:r>
            <w:proofErr w:type="spellStart"/>
            <w:r w:rsidRPr="001603FF">
              <w:rPr>
                <w:rFonts w:asciiTheme="minorHAnsi" w:hAnsiTheme="minorHAnsi"/>
                <w:sz w:val="22"/>
                <w:szCs w:val="22"/>
              </w:rPr>
              <w:t>system.etc</w:t>
            </w:r>
            <w:proofErr w:type="spellEnd"/>
            <w:r w:rsidRPr="001603FF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1FEFEF78" w14:textId="77777777" w:rsidR="00397FFB" w:rsidRPr="001603FF" w:rsidRDefault="00397FFB" w:rsidP="00397FFB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9820E9">
              <w:rPr>
                <w:rFonts w:asciiTheme="minorHAnsi" w:hAnsiTheme="minorHAnsi"/>
                <w:sz w:val="22"/>
                <w:szCs w:val="22"/>
              </w:rPr>
              <w:t xml:space="preserve">To lead the team in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continual improvements into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IMS;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working within IMS domain only</w:t>
            </w:r>
          </w:p>
          <w:p w14:paraId="43832049" w14:textId="77777777" w:rsidR="00397FFB" w:rsidRPr="001603FF" w:rsidRDefault="00397FFB" w:rsidP="009B10E6">
            <w:pPr>
              <w:pStyle w:val="NormalWeb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634547E" w14:textId="194F2DF5" w:rsidR="0093736D" w:rsidRPr="009B10E6" w:rsidRDefault="0093736D" w:rsidP="000312E4">
      <w:pPr>
        <w:rPr>
          <w:rFonts w:asciiTheme="minorHAnsi" w:hAnsiTheme="minorHAnsi" w:cstheme="minorHAnsi"/>
          <w:sz w:val="22"/>
          <w:szCs w:val="22"/>
        </w:rPr>
      </w:pPr>
    </w:p>
    <w:p w14:paraId="0DA2BDA3" w14:textId="44CC788D" w:rsidR="00400357" w:rsidRPr="009B10E6" w:rsidRDefault="00400357" w:rsidP="000312E4">
      <w:pPr>
        <w:rPr>
          <w:rFonts w:asciiTheme="minorHAnsi" w:hAnsiTheme="minorHAnsi" w:cstheme="minorHAnsi"/>
          <w:sz w:val="22"/>
          <w:szCs w:val="22"/>
        </w:rPr>
      </w:pPr>
    </w:p>
    <w:p w14:paraId="733982A6" w14:textId="23453D73" w:rsidR="00400357" w:rsidRPr="009B10E6" w:rsidRDefault="00400357" w:rsidP="000312E4">
      <w:pPr>
        <w:rPr>
          <w:rFonts w:asciiTheme="minorHAnsi" w:hAnsiTheme="minorHAnsi" w:cstheme="minorHAnsi"/>
          <w:sz w:val="22"/>
          <w:szCs w:val="22"/>
        </w:rPr>
      </w:pPr>
    </w:p>
    <w:p w14:paraId="325317E1" w14:textId="7A553376" w:rsidR="00400357" w:rsidRPr="009B10E6" w:rsidRDefault="00400357" w:rsidP="000312E4">
      <w:pPr>
        <w:rPr>
          <w:rFonts w:asciiTheme="minorHAnsi" w:hAnsiTheme="minorHAnsi" w:cstheme="minorHAnsi"/>
          <w:sz w:val="22"/>
          <w:szCs w:val="22"/>
        </w:rPr>
      </w:pPr>
    </w:p>
    <w:p w14:paraId="31A44129" w14:textId="7FB7E2D5" w:rsidR="00400357" w:rsidRPr="009B10E6" w:rsidRDefault="00400357" w:rsidP="000312E4">
      <w:pPr>
        <w:rPr>
          <w:rFonts w:asciiTheme="minorHAnsi" w:hAnsiTheme="minorHAnsi" w:cstheme="minorHAnsi"/>
          <w:sz w:val="22"/>
          <w:szCs w:val="22"/>
        </w:rPr>
      </w:pPr>
    </w:p>
    <w:p w14:paraId="4C861205" w14:textId="1106D0EA" w:rsidR="00400357" w:rsidRPr="009B10E6" w:rsidRDefault="00400357" w:rsidP="000312E4">
      <w:pPr>
        <w:rPr>
          <w:rFonts w:asciiTheme="minorHAnsi" w:hAnsiTheme="minorHAnsi" w:cstheme="minorHAnsi"/>
          <w:sz w:val="22"/>
          <w:szCs w:val="22"/>
        </w:rPr>
      </w:pPr>
    </w:p>
    <w:p w14:paraId="4D8963B2" w14:textId="079A9962" w:rsidR="00400357" w:rsidRPr="009B10E6" w:rsidRDefault="00400357" w:rsidP="000312E4">
      <w:pPr>
        <w:rPr>
          <w:rFonts w:asciiTheme="minorHAnsi" w:hAnsiTheme="minorHAnsi" w:cstheme="minorHAnsi"/>
          <w:sz w:val="22"/>
          <w:szCs w:val="22"/>
        </w:rPr>
      </w:pPr>
    </w:p>
    <w:p w14:paraId="50FAFBE6" w14:textId="3B2E1EF3" w:rsidR="00400357" w:rsidRPr="009B10E6" w:rsidRDefault="00400357" w:rsidP="000312E4">
      <w:pPr>
        <w:rPr>
          <w:rFonts w:asciiTheme="minorHAnsi" w:hAnsiTheme="minorHAnsi" w:cstheme="minorHAnsi"/>
          <w:sz w:val="22"/>
          <w:szCs w:val="22"/>
        </w:rPr>
      </w:pPr>
    </w:p>
    <w:p w14:paraId="73662D8F" w14:textId="77777777" w:rsidR="00400357" w:rsidRPr="009B10E6" w:rsidRDefault="00400357" w:rsidP="000312E4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630" w:type="dxa"/>
        <w:tblInd w:w="-572" w:type="dxa"/>
        <w:tblLook w:val="04A0" w:firstRow="1" w:lastRow="0" w:firstColumn="1" w:lastColumn="0" w:noHBand="0" w:noVBand="1"/>
      </w:tblPr>
      <w:tblGrid>
        <w:gridCol w:w="5529"/>
        <w:gridCol w:w="5101"/>
      </w:tblGrid>
      <w:tr w:rsidR="0077657B" w:rsidRPr="00400357" w14:paraId="19F16B6A" w14:textId="77777777" w:rsidTr="00DA5423">
        <w:trPr>
          <w:trHeight w:val="289"/>
        </w:trPr>
        <w:tc>
          <w:tcPr>
            <w:tcW w:w="10630" w:type="dxa"/>
            <w:gridSpan w:val="2"/>
            <w:shd w:val="clear" w:color="auto" w:fill="9BBB59" w:themeFill="accent3"/>
          </w:tcPr>
          <w:p w14:paraId="609A490D" w14:textId="514481C6" w:rsidR="0077657B" w:rsidRPr="009B10E6" w:rsidRDefault="0077657B" w:rsidP="000312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10E6">
              <w:rPr>
                <w:rFonts w:asciiTheme="minorHAnsi" w:hAnsiTheme="minorHAnsi" w:cstheme="minorHAnsi"/>
                <w:b/>
                <w:sz w:val="22"/>
                <w:szCs w:val="22"/>
              </w:rPr>
              <w:t>Work Relations (Internal and External)</w:t>
            </w:r>
          </w:p>
        </w:tc>
      </w:tr>
      <w:tr w:rsidR="0077657B" w:rsidRPr="00400357" w14:paraId="730758B0" w14:textId="77777777" w:rsidTr="00DA5423">
        <w:trPr>
          <w:trHeight w:val="306"/>
        </w:trPr>
        <w:tc>
          <w:tcPr>
            <w:tcW w:w="5529" w:type="dxa"/>
            <w:shd w:val="clear" w:color="auto" w:fill="D6E3BC" w:themeFill="accent3" w:themeFillTint="66"/>
          </w:tcPr>
          <w:p w14:paraId="5DB2865E" w14:textId="77777777" w:rsidR="0077657B" w:rsidRPr="009B10E6" w:rsidRDefault="0077657B" w:rsidP="00D97979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B10E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Internal </w:t>
            </w:r>
            <w:r w:rsidR="005C25A5" w:rsidRPr="009B10E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Relations</w:t>
            </w:r>
          </w:p>
          <w:p w14:paraId="24D99B38" w14:textId="6A8D71E6" w:rsidR="005C25A5" w:rsidRPr="009B10E6" w:rsidRDefault="005C25A5" w:rsidP="00D97979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B10E6">
              <w:rPr>
                <w:rFonts w:asciiTheme="minorHAnsi" w:hAnsiTheme="minorHAnsi" w:cstheme="minorHAnsi"/>
                <w:i/>
                <w:sz w:val="22"/>
                <w:szCs w:val="22"/>
              </w:rPr>
              <w:t>Main interface of the Job Holder</w:t>
            </w:r>
            <w:r w:rsidR="00FE037E" w:rsidRPr="009B10E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9B10E6">
              <w:rPr>
                <w:rFonts w:asciiTheme="minorHAnsi" w:hAnsiTheme="minorHAnsi" w:cstheme="minorHAnsi"/>
                <w:i/>
                <w:sz w:val="22"/>
                <w:szCs w:val="22"/>
              </w:rPr>
              <w:t>(Working relationships with Key stakeholders/ internal customers</w:t>
            </w:r>
          </w:p>
          <w:p w14:paraId="4B24695E" w14:textId="77777777" w:rsidR="005C25A5" w:rsidRPr="009B10E6" w:rsidRDefault="005C25A5" w:rsidP="00D97979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B10E6">
              <w:rPr>
                <w:rFonts w:asciiTheme="minorHAnsi" w:hAnsiTheme="minorHAnsi" w:cstheme="minorHAnsi"/>
                <w:i/>
                <w:sz w:val="22"/>
                <w:szCs w:val="22"/>
              </w:rPr>
              <w:t>Other Job Holders that the Job holder have may to liaise, report or coordinate with</w:t>
            </w:r>
          </w:p>
        </w:tc>
        <w:tc>
          <w:tcPr>
            <w:tcW w:w="5101" w:type="dxa"/>
            <w:shd w:val="clear" w:color="auto" w:fill="D6E3BC" w:themeFill="accent3" w:themeFillTint="66"/>
          </w:tcPr>
          <w:p w14:paraId="4EEB1390" w14:textId="77777777" w:rsidR="0077657B" w:rsidRPr="009B10E6" w:rsidRDefault="0077657B" w:rsidP="005C25A5">
            <w:pPr>
              <w:tabs>
                <w:tab w:val="left" w:pos="2970"/>
              </w:tabs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B10E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External Relation</w:t>
            </w:r>
            <w:r w:rsidR="005C25A5" w:rsidRPr="009B10E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</w:t>
            </w:r>
          </w:p>
          <w:p w14:paraId="2B5A620A" w14:textId="1CCF899E" w:rsidR="005C25A5" w:rsidRPr="009B10E6" w:rsidRDefault="005C25A5" w:rsidP="00944F29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B10E6">
              <w:rPr>
                <w:rFonts w:asciiTheme="minorHAnsi" w:hAnsiTheme="minorHAnsi" w:cstheme="minorHAnsi"/>
                <w:i/>
                <w:sz w:val="22"/>
                <w:szCs w:val="22"/>
              </w:rPr>
              <w:t>Main interface of the Job Holder</w:t>
            </w:r>
            <w:r w:rsidR="00317FC7" w:rsidRPr="009B10E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9B10E6">
              <w:rPr>
                <w:rFonts w:asciiTheme="minorHAnsi" w:hAnsiTheme="minorHAnsi" w:cstheme="minorHAnsi"/>
                <w:i/>
                <w:sz w:val="22"/>
                <w:szCs w:val="22"/>
              </w:rPr>
              <w:t>(Working relationships with Key stakeholders/ external customers</w:t>
            </w:r>
          </w:p>
          <w:p w14:paraId="456FF499" w14:textId="77777777" w:rsidR="005C25A5" w:rsidRPr="009B10E6" w:rsidRDefault="005C25A5" w:rsidP="005C25A5">
            <w:pPr>
              <w:tabs>
                <w:tab w:val="left" w:pos="297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657B" w:rsidRPr="00400357" w14:paraId="7198F9B6" w14:textId="77777777" w:rsidTr="00DA5423">
        <w:trPr>
          <w:trHeight w:val="306"/>
        </w:trPr>
        <w:tc>
          <w:tcPr>
            <w:tcW w:w="5529" w:type="dxa"/>
            <w:shd w:val="clear" w:color="auto" w:fill="FFFFFF" w:themeFill="background1"/>
          </w:tcPr>
          <w:p w14:paraId="01EFB38E" w14:textId="77777777" w:rsidR="00301E03" w:rsidRPr="009B10E6" w:rsidRDefault="00961FCE" w:rsidP="006B60A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B10E6">
              <w:rPr>
                <w:rFonts w:asciiTheme="minorHAnsi" w:hAnsiTheme="minorHAnsi" w:cstheme="minorHAnsi"/>
                <w:sz w:val="22"/>
                <w:szCs w:val="22"/>
              </w:rPr>
              <w:t xml:space="preserve">Operation: </w:t>
            </w:r>
          </w:p>
          <w:p w14:paraId="6B132481" w14:textId="39FEE04D" w:rsidR="00D662E0" w:rsidRPr="009B10E6" w:rsidRDefault="00FE037E" w:rsidP="006B60A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B10E6">
              <w:rPr>
                <w:rFonts w:asciiTheme="minorHAnsi" w:hAnsiTheme="minorHAnsi" w:cstheme="minorHAnsi"/>
                <w:sz w:val="22"/>
                <w:szCs w:val="22"/>
              </w:rPr>
              <w:t xml:space="preserve">Electrical O&amp;M </w:t>
            </w:r>
            <w:r w:rsidR="00961FCE" w:rsidRPr="009B10E6">
              <w:rPr>
                <w:rFonts w:asciiTheme="minorHAnsi" w:hAnsiTheme="minorHAnsi" w:cstheme="minorHAnsi"/>
                <w:sz w:val="22"/>
                <w:szCs w:val="22"/>
              </w:rPr>
              <w:t>Coordination</w:t>
            </w:r>
            <w:r w:rsidR="00301E03" w:rsidRPr="009B10E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961FCE" w:rsidRPr="009B10E6">
              <w:rPr>
                <w:rFonts w:asciiTheme="minorHAnsi" w:hAnsiTheme="minorHAnsi" w:cstheme="minorHAnsi"/>
                <w:sz w:val="22"/>
                <w:szCs w:val="22"/>
              </w:rPr>
              <w:t xml:space="preserve"> Participat</w:t>
            </w:r>
            <w:r w:rsidR="00DA5423" w:rsidRPr="009B10E6">
              <w:rPr>
                <w:rFonts w:asciiTheme="minorHAnsi" w:hAnsiTheme="minorHAnsi" w:cstheme="minorHAnsi"/>
                <w:sz w:val="22"/>
                <w:szCs w:val="22"/>
              </w:rPr>
              <w:t>ion</w:t>
            </w:r>
            <w:r w:rsidR="00961FCE" w:rsidRPr="009B10E6">
              <w:rPr>
                <w:rFonts w:asciiTheme="minorHAnsi" w:hAnsiTheme="minorHAnsi" w:cstheme="minorHAnsi"/>
                <w:sz w:val="22"/>
                <w:szCs w:val="22"/>
              </w:rPr>
              <w:t xml:space="preserve"> in issue identifications and </w:t>
            </w:r>
            <w:r w:rsidR="00337240" w:rsidRPr="009B10E6">
              <w:rPr>
                <w:rFonts w:asciiTheme="minorHAnsi" w:hAnsiTheme="minorHAnsi" w:cstheme="minorHAnsi"/>
                <w:sz w:val="22"/>
                <w:szCs w:val="22"/>
              </w:rPr>
              <w:t xml:space="preserve">troubleshooting </w:t>
            </w:r>
            <w:r w:rsidR="00961FCE" w:rsidRPr="009B10E6">
              <w:rPr>
                <w:rFonts w:asciiTheme="minorHAnsi" w:hAnsiTheme="minorHAnsi" w:cstheme="minorHAnsi"/>
                <w:sz w:val="22"/>
                <w:szCs w:val="22"/>
              </w:rPr>
              <w:t>support.</w:t>
            </w:r>
          </w:p>
          <w:p w14:paraId="522DC286" w14:textId="77777777" w:rsidR="00961FCE" w:rsidRPr="009B10E6" w:rsidRDefault="00961FCE" w:rsidP="006B60A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5DB5B6" w14:textId="6520D229" w:rsidR="004F770A" w:rsidRPr="009B10E6" w:rsidRDefault="004F770A" w:rsidP="006B60A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B10E6">
              <w:rPr>
                <w:rFonts w:asciiTheme="minorHAnsi" w:hAnsiTheme="minorHAnsi" w:cstheme="minorHAnsi"/>
                <w:sz w:val="22"/>
                <w:szCs w:val="22"/>
              </w:rPr>
              <w:t>Procurement: Procurement of spares and equipment under online procurement systems</w:t>
            </w:r>
          </w:p>
          <w:p w14:paraId="372B5A45" w14:textId="77777777" w:rsidR="004F770A" w:rsidRPr="009B10E6" w:rsidRDefault="004F770A" w:rsidP="006B60A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E2403C" w14:textId="28294F28" w:rsidR="0077657B" w:rsidRPr="009B10E6" w:rsidRDefault="006B60A6" w:rsidP="006B60A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B10E6">
              <w:rPr>
                <w:rFonts w:asciiTheme="minorHAnsi" w:hAnsiTheme="minorHAnsi" w:cstheme="minorHAnsi"/>
                <w:sz w:val="22"/>
                <w:szCs w:val="22"/>
              </w:rPr>
              <w:t xml:space="preserve">Stores: </w:t>
            </w:r>
            <w:r w:rsidR="00902E28" w:rsidRPr="009B10E6">
              <w:rPr>
                <w:rFonts w:asciiTheme="minorHAnsi" w:hAnsiTheme="minorHAnsi" w:cstheme="minorHAnsi"/>
                <w:sz w:val="22"/>
                <w:szCs w:val="22"/>
              </w:rPr>
              <w:t xml:space="preserve"> New code generation, Material inspection and acceptance in SAP system</w:t>
            </w:r>
            <w:r w:rsidR="004F770A" w:rsidRPr="009B10E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BE238AD" w14:textId="77777777" w:rsidR="002A04BC" w:rsidRPr="009B10E6" w:rsidRDefault="002A04BC" w:rsidP="006B60A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31C73802" w14:textId="61201D63" w:rsidR="00902E28" w:rsidRPr="009B10E6" w:rsidRDefault="00902E28" w:rsidP="006B60A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B10E6">
              <w:rPr>
                <w:rFonts w:asciiTheme="minorHAnsi" w:hAnsiTheme="minorHAnsi" w:cstheme="minorHAnsi"/>
                <w:sz w:val="22"/>
                <w:szCs w:val="22"/>
              </w:rPr>
              <w:t>Account</w:t>
            </w:r>
            <w:r w:rsidR="002A04BC" w:rsidRPr="009B10E6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9B10E6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CF47E4" w:rsidRPr="009B10E6">
              <w:rPr>
                <w:rFonts w:asciiTheme="minorHAnsi" w:hAnsiTheme="minorHAnsi" w:cstheme="minorHAnsi"/>
                <w:sz w:val="22"/>
                <w:szCs w:val="22"/>
              </w:rPr>
              <w:t>Bill verification and certification of services</w:t>
            </w:r>
          </w:p>
          <w:p w14:paraId="28143F2D" w14:textId="77777777" w:rsidR="00801993" w:rsidRPr="009B10E6" w:rsidRDefault="00801993" w:rsidP="006B60A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6AABBE" w14:textId="645C0098" w:rsidR="00C42AA4" w:rsidRPr="009B10E6" w:rsidRDefault="00C42AA4" w:rsidP="006B60A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9B10E6">
              <w:rPr>
                <w:rFonts w:asciiTheme="minorHAnsi" w:hAnsiTheme="minorHAnsi" w:cstheme="minorHAnsi"/>
                <w:sz w:val="22"/>
                <w:szCs w:val="22"/>
              </w:rPr>
              <w:t>Quality :</w:t>
            </w:r>
            <w:proofErr w:type="gramEnd"/>
            <w:r w:rsidRPr="009B10E6">
              <w:rPr>
                <w:rFonts w:asciiTheme="minorHAnsi" w:hAnsiTheme="minorHAnsi" w:cstheme="minorHAnsi"/>
                <w:sz w:val="22"/>
                <w:szCs w:val="22"/>
              </w:rPr>
              <w:t xml:space="preserve"> Adequate exposure to work in environment of ISO, TPM and TQM and maintain applicable documentation.</w:t>
            </w:r>
          </w:p>
          <w:p w14:paraId="6F2F38FC" w14:textId="77777777" w:rsidR="00C42AA4" w:rsidRPr="009B10E6" w:rsidRDefault="00C42AA4" w:rsidP="006B60A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EECB44" w14:textId="408C75B5" w:rsidR="00902E28" w:rsidRPr="009B10E6" w:rsidRDefault="00902E28" w:rsidP="004F770A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5101" w:type="dxa"/>
            <w:shd w:val="clear" w:color="auto" w:fill="FFFFFF" w:themeFill="background1"/>
          </w:tcPr>
          <w:p w14:paraId="74F48047" w14:textId="335A914E" w:rsidR="00D53E6C" w:rsidRPr="009B10E6" w:rsidRDefault="00D53E6C" w:rsidP="006B60A6">
            <w:pPr>
              <w:pStyle w:val="ListParagraph"/>
              <w:ind w:left="28"/>
              <w:rPr>
                <w:rFonts w:asciiTheme="minorHAnsi" w:hAnsiTheme="minorHAnsi" w:cstheme="minorHAnsi"/>
                <w:sz w:val="22"/>
                <w:szCs w:val="22"/>
              </w:rPr>
            </w:pPr>
            <w:r w:rsidRPr="009B10E6">
              <w:rPr>
                <w:rFonts w:asciiTheme="minorHAnsi" w:hAnsiTheme="minorHAnsi" w:cstheme="minorHAnsi"/>
                <w:sz w:val="22"/>
                <w:szCs w:val="22"/>
              </w:rPr>
              <w:t xml:space="preserve">Contractor: </w:t>
            </w:r>
            <w:r w:rsidR="00317FC7" w:rsidRPr="009B10E6">
              <w:rPr>
                <w:rFonts w:asciiTheme="minorHAnsi" w:hAnsiTheme="minorHAnsi" w:cstheme="minorHAnsi"/>
                <w:sz w:val="22"/>
                <w:szCs w:val="22"/>
              </w:rPr>
              <w:t xml:space="preserve">Work closely for quality inspections, </w:t>
            </w:r>
            <w:r w:rsidR="002A04BC" w:rsidRPr="009B10E6">
              <w:rPr>
                <w:rFonts w:asciiTheme="minorHAnsi" w:hAnsiTheme="minorHAnsi" w:cstheme="minorHAnsi"/>
                <w:sz w:val="22"/>
                <w:szCs w:val="22"/>
              </w:rPr>
              <w:t>Schedules,</w:t>
            </w:r>
            <w:r w:rsidR="00317FC7" w:rsidRPr="009B10E6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2A04BC" w:rsidRPr="009B10E6">
              <w:rPr>
                <w:rFonts w:asciiTheme="minorHAnsi" w:hAnsiTheme="minorHAnsi" w:cstheme="minorHAnsi"/>
                <w:sz w:val="22"/>
                <w:szCs w:val="22"/>
              </w:rPr>
              <w:t xml:space="preserve">work completion </w:t>
            </w:r>
            <w:r w:rsidR="00317FC7" w:rsidRPr="009B10E6">
              <w:rPr>
                <w:rFonts w:asciiTheme="minorHAnsi" w:hAnsiTheme="minorHAnsi" w:cstheme="minorHAnsi"/>
                <w:sz w:val="22"/>
                <w:szCs w:val="22"/>
              </w:rPr>
              <w:t>handover</w:t>
            </w:r>
            <w:r w:rsidR="002A04BC" w:rsidRPr="009B10E6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317FC7" w:rsidRPr="009B10E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37F2412" w14:textId="77777777" w:rsidR="00961FCE" w:rsidRPr="009B10E6" w:rsidRDefault="00961FCE" w:rsidP="006B60A6">
            <w:pPr>
              <w:pStyle w:val="ListParagraph"/>
              <w:ind w:left="2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C6F050" w14:textId="0EC7314B" w:rsidR="00961FCE" w:rsidRPr="009B10E6" w:rsidRDefault="00961FCE" w:rsidP="006B60A6">
            <w:pPr>
              <w:pStyle w:val="ListParagraph"/>
              <w:ind w:left="28"/>
              <w:rPr>
                <w:rFonts w:asciiTheme="minorHAnsi" w:hAnsiTheme="minorHAnsi" w:cstheme="minorHAnsi"/>
                <w:sz w:val="22"/>
                <w:szCs w:val="22"/>
              </w:rPr>
            </w:pPr>
            <w:r w:rsidRPr="009B10E6">
              <w:rPr>
                <w:rFonts w:asciiTheme="minorHAnsi" w:hAnsiTheme="minorHAnsi" w:cstheme="minorHAnsi"/>
                <w:sz w:val="22"/>
                <w:szCs w:val="22"/>
              </w:rPr>
              <w:t>Statutory Authority: Familiar with statuary authorities and able to work with them for approvals</w:t>
            </w:r>
            <w:r w:rsidR="00C42AA4" w:rsidRPr="009B10E6">
              <w:rPr>
                <w:rFonts w:asciiTheme="minorHAnsi" w:hAnsiTheme="minorHAnsi" w:cstheme="minorHAnsi"/>
                <w:sz w:val="22"/>
                <w:szCs w:val="22"/>
              </w:rPr>
              <w:t xml:space="preserve"> and maintain documentation as per requirement of statutory authorities.</w:t>
            </w:r>
          </w:p>
          <w:p w14:paraId="2CCA52C1" w14:textId="77777777" w:rsidR="002A04BC" w:rsidRPr="009B10E6" w:rsidRDefault="002A04BC" w:rsidP="006B60A6">
            <w:pPr>
              <w:pStyle w:val="ListParagraph"/>
              <w:ind w:left="2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F8EF62" w14:textId="100A31B3" w:rsidR="0077657B" w:rsidRPr="009B10E6" w:rsidRDefault="00961FCE" w:rsidP="006B60A6">
            <w:pPr>
              <w:pStyle w:val="ListParagraph"/>
              <w:ind w:left="28"/>
              <w:rPr>
                <w:rFonts w:asciiTheme="minorHAnsi" w:hAnsiTheme="minorHAnsi" w:cstheme="minorHAnsi"/>
                <w:sz w:val="22"/>
                <w:szCs w:val="22"/>
              </w:rPr>
            </w:pPr>
            <w:r w:rsidRPr="009B10E6">
              <w:rPr>
                <w:rFonts w:asciiTheme="minorHAnsi" w:hAnsiTheme="minorHAnsi" w:cstheme="minorHAnsi"/>
                <w:sz w:val="22"/>
                <w:szCs w:val="22"/>
              </w:rPr>
              <w:t xml:space="preserve">Equipment </w:t>
            </w:r>
            <w:r w:rsidR="00942920" w:rsidRPr="009B10E6">
              <w:rPr>
                <w:rFonts w:asciiTheme="minorHAnsi" w:hAnsiTheme="minorHAnsi" w:cstheme="minorHAnsi"/>
                <w:sz w:val="22"/>
                <w:szCs w:val="22"/>
              </w:rPr>
              <w:t>Vendor</w:t>
            </w:r>
            <w:r w:rsidRPr="009B10E6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942920" w:rsidRPr="009B10E6">
              <w:rPr>
                <w:rFonts w:asciiTheme="minorHAnsi" w:hAnsiTheme="minorHAnsi" w:cstheme="minorHAnsi"/>
                <w:sz w:val="22"/>
                <w:szCs w:val="22"/>
              </w:rPr>
              <w:t>: Technical discussion with vendors related to service and</w:t>
            </w:r>
            <w:r w:rsidR="002A04BC" w:rsidRPr="009B10E6">
              <w:rPr>
                <w:rFonts w:asciiTheme="minorHAnsi" w:hAnsiTheme="minorHAnsi" w:cstheme="minorHAnsi"/>
                <w:sz w:val="22"/>
                <w:szCs w:val="22"/>
              </w:rPr>
              <w:t xml:space="preserve"> spares</w:t>
            </w:r>
            <w:r w:rsidR="00942920" w:rsidRPr="009B10E6">
              <w:rPr>
                <w:rFonts w:asciiTheme="minorHAnsi" w:hAnsiTheme="minorHAnsi" w:cstheme="minorHAnsi"/>
                <w:sz w:val="22"/>
                <w:szCs w:val="22"/>
              </w:rPr>
              <w:t xml:space="preserve"> support.</w:t>
            </w:r>
            <w:r w:rsidR="00C42AA4" w:rsidRPr="009B10E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06D13" w:rsidRPr="009B10E6">
              <w:rPr>
                <w:rFonts w:asciiTheme="minorHAnsi" w:hAnsiTheme="minorHAnsi" w:cstheme="minorHAnsi"/>
                <w:sz w:val="22"/>
                <w:szCs w:val="22"/>
              </w:rPr>
              <w:t>indigenisation of spares by Identification and development of new vendors,</w:t>
            </w:r>
          </w:p>
          <w:p w14:paraId="72924CCB" w14:textId="16B22EF5" w:rsidR="000E00CF" w:rsidRPr="009B10E6" w:rsidRDefault="000E00CF" w:rsidP="006B60A6">
            <w:pPr>
              <w:pStyle w:val="ListParagraph"/>
              <w:ind w:left="2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4B09F99" w14:textId="77777777" w:rsidR="000312E4" w:rsidRPr="009B10E6" w:rsidRDefault="000312E4" w:rsidP="000312E4">
      <w:pPr>
        <w:rPr>
          <w:rFonts w:asciiTheme="minorHAnsi" w:hAnsiTheme="minorHAnsi" w:cstheme="minorHAnsi"/>
          <w:sz w:val="22"/>
          <w:szCs w:val="22"/>
        </w:rPr>
      </w:pPr>
    </w:p>
    <w:p w14:paraId="56E77A63" w14:textId="77777777" w:rsidR="00933782" w:rsidRPr="009B10E6" w:rsidRDefault="00933782" w:rsidP="000312E4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704" w:type="dxa"/>
        <w:tblInd w:w="-572" w:type="dxa"/>
        <w:tblLook w:val="04A0" w:firstRow="1" w:lastRow="0" w:firstColumn="1" w:lastColumn="0" w:noHBand="0" w:noVBand="1"/>
      </w:tblPr>
      <w:tblGrid>
        <w:gridCol w:w="5529"/>
        <w:gridCol w:w="5175"/>
      </w:tblGrid>
      <w:tr w:rsidR="008C0175" w:rsidRPr="00400357" w14:paraId="36897312" w14:textId="77777777" w:rsidTr="00CF47E4">
        <w:trPr>
          <w:trHeight w:val="323"/>
        </w:trPr>
        <w:tc>
          <w:tcPr>
            <w:tcW w:w="10704" w:type="dxa"/>
            <w:gridSpan w:val="2"/>
            <w:shd w:val="clear" w:color="auto" w:fill="9BBB59" w:themeFill="accent3"/>
          </w:tcPr>
          <w:p w14:paraId="094EFE96" w14:textId="77777777" w:rsidR="008C0175" w:rsidRPr="009B10E6" w:rsidRDefault="008C0175" w:rsidP="00D812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10E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Key </w:t>
            </w:r>
            <w:r w:rsidR="00D81265" w:rsidRPr="009B10E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Dimensions </w:t>
            </w:r>
          </w:p>
        </w:tc>
      </w:tr>
      <w:tr w:rsidR="00D81265" w:rsidRPr="00400357" w14:paraId="318B4EB9" w14:textId="77777777" w:rsidTr="00CF47E4">
        <w:trPr>
          <w:trHeight w:val="1115"/>
        </w:trPr>
        <w:tc>
          <w:tcPr>
            <w:tcW w:w="5529" w:type="dxa"/>
            <w:shd w:val="clear" w:color="auto" w:fill="D6E3BC" w:themeFill="accent3" w:themeFillTint="66"/>
          </w:tcPr>
          <w:p w14:paraId="52104451" w14:textId="77777777" w:rsidR="00D81265" w:rsidRPr="009B10E6" w:rsidRDefault="00D81265" w:rsidP="00D81265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9B10E6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Financial Dimensions</w:t>
            </w:r>
          </w:p>
          <w:p w14:paraId="5519BBE7" w14:textId="77777777" w:rsidR="00D81265" w:rsidRPr="009B10E6" w:rsidRDefault="004640B0" w:rsidP="00944F29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9B10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List the significant numerical data which will reflect the scope and scale of activities concerning this job such as budget, cost, revenue etc.</w:t>
            </w:r>
          </w:p>
        </w:tc>
        <w:tc>
          <w:tcPr>
            <w:tcW w:w="5175" w:type="dxa"/>
            <w:shd w:val="clear" w:color="auto" w:fill="D6E3BC" w:themeFill="accent3" w:themeFillTint="66"/>
          </w:tcPr>
          <w:p w14:paraId="574A7D02" w14:textId="77777777" w:rsidR="00D81265" w:rsidRPr="009B10E6" w:rsidRDefault="00D81265" w:rsidP="00D81265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9B10E6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People Dimensions</w:t>
            </w:r>
          </w:p>
          <w:p w14:paraId="5FAAABBD" w14:textId="5EF8371B" w:rsidR="009E08CB" w:rsidRPr="009B10E6" w:rsidRDefault="00A4130A" w:rsidP="00944F29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9B10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Mention the team size</w:t>
            </w:r>
            <w:r w:rsidR="0047302F" w:rsidRPr="009B10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r w:rsidR="002A04BC" w:rsidRPr="009B10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(direct</w:t>
            </w:r>
            <w:r w:rsidR="0047302F" w:rsidRPr="009B10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="0047302F" w:rsidRPr="009B10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reportees</w:t>
            </w:r>
            <w:proofErr w:type="spellEnd"/>
            <w:r w:rsidR="0047302F" w:rsidRPr="009B10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only)</w:t>
            </w:r>
            <w:r w:rsidRPr="009B10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the Job Holder would have to manage for the</w:t>
            </w:r>
            <w:r w:rsidR="009E08CB" w:rsidRPr="009B10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scope of activities </w:t>
            </w:r>
            <w:r w:rsidR="00CC64E8" w:rsidRPr="009B10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concerning to</w:t>
            </w:r>
            <w:r w:rsidR="00E8180B" w:rsidRPr="009B10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r w:rsidR="009E08CB" w:rsidRPr="009B10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this </w:t>
            </w:r>
            <w:r w:rsidR="00E8180B" w:rsidRPr="009B10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role</w:t>
            </w:r>
          </w:p>
        </w:tc>
      </w:tr>
      <w:tr w:rsidR="00FB04EE" w:rsidRPr="00400357" w14:paraId="748D0B93" w14:textId="77777777" w:rsidTr="00CF47E4">
        <w:trPr>
          <w:trHeight w:val="350"/>
        </w:trPr>
        <w:tc>
          <w:tcPr>
            <w:tcW w:w="5529" w:type="dxa"/>
            <w:shd w:val="clear" w:color="auto" w:fill="auto"/>
          </w:tcPr>
          <w:p w14:paraId="4857D99C" w14:textId="5AC97583" w:rsidR="00F8481E" w:rsidRPr="009B10E6" w:rsidRDefault="00DD50AF" w:rsidP="002F0552">
            <w:pPr>
              <w:pStyle w:val="ListParagraph"/>
              <w:tabs>
                <w:tab w:val="center" w:pos="4320"/>
                <w:tab w:val="right" w:pos="8640"/>
              </w:tabs>
              <w:suppressAutoHyphens/>
              <w:snapToGrid w:val="0"/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  <w:r w:rsidRPr="009B10E6">
              <w:rPr>
                <w:rFonts w:asciiTheme="minorHAnsi" w:hAnsiTheme="minorHAnsi" w:cstheme="minorHAnsi"/>
                <w:sz w:val="22"/>
                <w:szCs w:val="22"/>
              </w:rPr>
              <w:t>Effort to complete electrical scope of work in approved budget</w:t>
            </w:r>
            <w:r w:rsidR="004F44D3" w:rsidRPr="009B10E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DAE01F8" w14:textId="178E9011" w:rsidR="004F44D3" w:rsidRPr="009B10E6" w:rsidRDefault="004F44D3" w:rsidP="002F0552">
            <w:pPr>
              <w:pStyle w:val="ListParagraph"/>
              <w:tabs>
                <w:tab w:val="center" w:pos="4320"/>
                <w:tab w:val="right" w:pos="8640"/>
              </w:tabs>
              <w:suppressAutoHyphens/>
              <w:snapToGrid w:val="0"/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399126" w14:textId="5221B13A" w:rsidR="004F44D3" w:rsidRPr="009B10E6" w:rsidRDefault="004E33B5" w:rsidP="002F0552">
            <w:pPr>
              <w:pStyle w:val="ListParagraph"/>
              <w:tabs>
                <w:tab w:val="center" w:pos="4320"/>
                <w:tab w:val="right" w:pos="8640"/>
              </w:tabs>
              <w:suppressAutoHyphens/>
              <w:snapToGrid w:val="0"/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  <w:r w:rsidRPr="009B10E6">
              <w:rPr>
                <w:rFonts w:asciiTheme="minorHAnsi" w:hAnsiTheme="minorHAnsi" w:cstheme="minorHAnsi"/>
                <w:sz w:val="22"/>
                <w:szCs w:val="22"/>
              </w:rPr>
              <w:t xml:space="preserve">Electrical </w:t>
            </w:r>
            <w:r w:rsidR="004F44D3" w:rsidRPr="009B10E6">
              <w:rPr>
                <w:rFonts w:asciiTheme="minorHAnsi" w:hAnsiTheme="minorHAnsi" w:cstheme="minorHAnsi"/>
                <w:sz w:val="22"/>
                <w:szCs w:val="22"/>
              </w:rPr>
              <w:t xml:space="preserve">O&amp;M budget </w:t>
            </w:r>
            <w:r w:rsidRPr="009B10E6">
              <w:rPr>
                <w:rFonts w:asciiTheme="minorHAnsi" w:hAnsiTheme="minorHAnsi" w:cstheme="minorHAnsi"/>
                <w:sz w:val="22"/>
                <w:szCs w:val="22"/>
              </w:rPr>
              <w:t xml:space="preserve">preparation </w:t>
            </w:r>
            <w:r w:rsidR="004F44D3" w:rsidRPr="009B10E6">
              <w:rPr>
                <w:rFonts w:asciiTheme="minorHAnsi" w:hAnsiTheme="minorHAnsi" w:cstheme="minorHAnsi"/>
                <w:sz w:val="22"/>
                <w:szCs w:val="22"/>
              </w:rPr>
              <w:t>and close</w:t>
            </w:r>
            <w:r w:rsidRPr="009B10E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F44D3" w:rsidRPr="009B10E6">
              <w:rPr>
                <w:rFonts w:asciiTheme="minorHAnsi" w:hAnsiTheme="minorHAnsi" w:cstheme="minorHAnsi"/>
                <w:sz w:val="22"/>
                <w:szCs w:val="22"/>
              </w:rPr>
              <w:t>monitor</w:t>
            </w:r>
            <w:r w:rsidRPr="009B10E6">
              <w:rPr>
                <w:rFonts w:asciiTheme="minorHAnsi" w:hAnsiTheme="minorHAnsi" w:cstheme="minorHAnsi"/>
                <w:sz w:val="22"/>
                <w:szCs w:val="22"/>
              </w:rPr>
              <w:t>ing</w:t>
            </w:r>
            <w:r w:rsidR="004F44D3" w:rsidRPr="009B10E6">
              <w:rPr>
                <w:rFonts w:asciiTheme="minorHAnsi" w:hAnsiTheme="minorHAnsi" w:cstheme="minorHAnsi"/>
                <w:sz w:val="22"/>
                <w:szCs w:val="22"/>
              </w:rPr>
              <w:t xml:space="preserve"> to minimize variance.</w:t>
            </w:r>
          </w:p>
          <w:p w14:paraId="264FC53B" w14:textId="77777777" w:rsidR="008063F0" w:rsidRPr="009B10E6" w:rsidRDefault="008063F0" w:rsidP="002F0552">
            <w:pPr>
              <w:pStyle w:val="ListParagraph"/>
              <w:tabs>
                <w:tab w:val="center" w:pos="4320"/>
                <w:tab w:val="right" w:pos="8640"/>
              </w:tabs>
              <w:suppressAutoHyphens/>
              <w:snapToGrid w:val="0"/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719F23" w14:textId="72138BC8" w:rsidR="009165EB" w:rsidRPr="009B10E6" w:rsidRDefault="009165EB" w:rsidP="002F0552">
            <w:pPr>
              <w:pStyle w:val="ListParagraph"/>
              <w:suppressAutoHyphens/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F2F75B" w14:textId="77777777" w:rsidR="009165EB" w:rsidRPr="009B10E6" w:rsidRDefault="009165EB" w:rsidP="009165EB">
            <w:pPr>
              <w:ind w:firstLine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08186F" w14:textId="77777777" w:rsidR="009165EB" w:rsidRPr="009B10E6" w:rsidRDefault="009165EB" w:rsidP="00F848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5" w:type="dxa"/>
            <w:shd w:val="clear" w:color="auto" w:fill="auto"/>
          </w:tcPr>
          <w:p w14:paraId="459DFA8B" w14:textId="7198DC1A" w:rsidR="00EE7D8A" w:rsidRPr="009B10E6" w:rsidRDefault="00EE7D8A" w:rsidP="002F0552">
            <w:pPr>
              <w:tabs>
                <w:tab w:val="center" w:pos="4320"/>
                <w:tab w:val="right" w:pos="8640"/>
              </w:tabs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B10E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Field Staff Strength per group: Staff: </w:t>
            </w:r>
            <w:r w:rsidR="003C1F78" w:rsidRPr="009B10E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  <w:p w14:paraId="65AAC3E5" w14:textId="77777777" w:rsidR="008063F0" w:rsidRPr="009B10E6" w:rsidRDefault="008063F0" w:rsidP="002F0552">
            <w:pPr>
              <w:tabs>
                <w:tab w:val="center" w:pos="4320"/>
                <w:tab w:val="right" w:pos="8640"/>
              </w:tabs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BB220C" w14:textId="60BDA6A1" w:rsidR="009165EB" w:rsidRPr="009B10E6" w:rsidRDefault="004F44D3" w:rsidP="002F0552">
            <w:pPr>
              <w:tabs>
                <w:tab w:val="left" w:pos="792"/>
              </w:tabs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B10E6">
              <w:rPr>
                <w:rFonts w:asciiTheme="minorHAnsi" w:hAnsiTheme="minorHAnsi" w:cstheme="minorHAnsi"/>
                <w:sz w:val="22"/>
                <w:szCs w:val="22"/>
              </w:rPr>
              <w:t>Ensure to arrange or deliver work specific trainings for group.</w:t>
            </w:r>
          </w:p>
          <w:p w14:paraId="66AE610D" w14:textId="4ACE2582" w:rsidR="004F44D3" w:rsidRPr="009B10E6" w:rsidRDefault="004F44D3" w:rsidP="002F0552">
            <w:pPr>
              <w:tabs>
                <w:tab w:val="left" w:pos="792"/>
              </w:tabs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162B6F" w14:textId="709B4A09" w:rsidR="009165EB" w:rsidRPr="009B10E6" w:rsidRDefault="004F44D3" w:rsidP="00AD1D0A">
            <w:pPr>
              <w:tabs>
                <w:tab w:val="left" w:pos="792"/>
              </w:tabs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B10E6">
              <w:rPr>
                <w:rFonts w:asciiTheme="minorHAnsi" w:hAnsiTheme="minorHAnsi" w:cstheme="minorHAnsi"/>
                <w:sz w:val="22"/>
                <w:szCs w:val="22"/>
              </w:rPr>
              <w:t xml:space="preserve">Ensure to have HSE </w:t>
            </w:r>
            <w:r w:rsidR="00D22194" w:rsidRPr="009B10E6">
              <w:rPr>
                <w:rFonts w:asciiTheme="minorHAnsi" w:hAnsiTheme="minorHAnsi" w:cstheme="minorHAnsi"/>
                <w:sz w:val="22"/>
                <w:szCs w:val="22"/>
              </w:rPr>
              <w:t xml:space="preserve">compliance </w:t>
            </w:r>
            <w:r w:rsidRPr="009B10E6">
              <w:rPr>
                <w:rFonts w:asciiTheme="minorHAnsi" w:hAnsiTheme="minorHAnsi" w:cstheme="minorHAnsi"/>
                <w:sz w:val="22"/>
                <w:szCs w:val="22"/>
              </w:rPr>
              <w:t>from team</w:t>
            </w:r>
          </w:p>
        </w:tc>
      </w:tr>
    </w:tbl>
    <w:p w14:paraId="620206D4" w14:textId="77777777" w:rsidR="00F70CC6" w:rsidRPr="009B10E6" w:rsidRDefault="00F70CC6" w:rsidP="000312E4">
      <w:pPr>
        <w:rPr>
          <w:rFonts w:asciiTheme="minorHAnsi" w:hAnsiTheme="minorHAnsi" w:cstheme="minorHAnsi"/>
          <w:sz w:val="22"/>
          <w:szCs w:val="22"/>
        </w:rPr>
      </w:pPr>
    </w:p>
    <w:p w14:paraId="02CCD9BF" w14:textId="256366D6" w:rsidR="00F70CC6" w:rsidRPr="009B10E6" w:rsidRDefault="00F70CC6">
      <w:pPr>
        <w:rPr>
          <w:rFonts w:asciiTheme="minorHAnsi" w:hAnsiTheme="minorHAnsi" w:cstheme="minorHAnsi"/>
          <w:sz w:val="22"/>
          <w:szCs w:val="22"/>
        </w:rPr>
      </w:pPr>
    </w:p>
    <w:p w14:paraId="716CEDD1" w14:textId="0EE014B4" w:rsidR="00400357" w:rsidRDefault="00400357">
      <w:pPr>
        <w:rPr>
          <w:rFonts w:asciiTheme="minorHAnsi" w:hAnsiTheme="minorHAnsi" w:cstheme="minorHAnsi"/>
          <w:sz w:val="22"/>
          <w:szCs w:val="22"/>
        </w:rPr>
      </w:pPr>
    </w:p>
    <w:p w14:paraId="4586ED0C" w14:textId="77777777" w:rsidR="00400357" w:rsidRPr="009B10E6" w:rsidRDefault="00400357">
      <w:pPr>
        <w:rPr>
          <w:rFonts w:asciiTheme="minorHAnsi" w:hAnsiTheme="minorHAnsi" w:cstheme="minorHAnsi"/>
          <w:sz w:val="22"/>
          <w:szCs w:val="22"/>
        </w:rPr>
      </w:pPr>
    </w:p>
    <w:p w14:paraId="2303B0DF" w14:textId="77777777" w:rsidR="00400357" w:rsidRPr="009B10E6" w:rsidRDefault="0040035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891" w:type="dxa"/>
        <w:tblInd w:w="-714" w:type="dxa"/>
        <w:tblLook w:val="04A0" w:firstRow="1" w:lastRow="0" w:firstColumn="1" w:lastColumn="0" w:noHBand="0" w:noVBand="1"/>
      </w:tblPr>
      <w:tblGrid>
        <w:gridCol w:w="10891"/>
      </w:tblGrid>
      <w:tr w:rsidR="00F70CC6" w:rsidRPr="00400357" w14:paraId="089F5EC7" w14:textId="77777777" w:rsidTr="00B81E45">
        <w:trPr>
          <w:trHeight w:val="267"/>
        </w:trPr>
        <w:tc>
          <w:tcPr>
            <w:tcW w:w="10891" w:type="dxa"/>
            <w:shd w:val="clear" w:color="auto" w:fill="31849B" w:themeFill="accent5" w:themeFillShade="BF"/>
          </w:tcPr>
          <w:p w14:paraId="07CA28FD" w14:textId="77777777" w:rsidR="00370C0B" w:rsidRPr="009B10E6" w:rsidRDefault="00D4520C" w:rsidP="00370C0B">
            <w:pPr>
              <w:pStyle w:val="List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9B10E6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ACHIEVEMENT PROFILE</w:t>
            </w:r>
          </w:p>
          <w:p w14:paraId="71933904" w14:textId="77777777" w:rsidR="00370C0B" w:rsidRPr="009B10E6" w:rsidRDefault="00D57277" w:rsidP="00944F29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color w:val="FFFFFF" w:themeColor="background1"/>
                <w:sz w:val="22"/>
                <w:szCs w:val="22"/>
              </w:rPr>
            </w:pPr>
            <w:r w:rsidRPr="009B10E6">
              <w:rPr>
                <w:rFonts w:asciiTheme="minorHAnsi" w:hAnsiTheme="minorHAnsi" w:cstheme="minorHAnsi"/>
                <w:i/>
                <w:color w:val="FFFFFF" w:themeColor="background1"/>
                <w:sz w:val="22"/>
                <w:szCs w:val="22"/>
              </w:rPr>
              <w:t xml:space="preserve">What are the capabilities required by the Job Holder at this </w:t>
            </w:r>
            <w:proofErr w:type="gramStart"/>
            <w:r w:rsidRPr="009B10E6">
              <w:rPr>
                <w:rFonts w:asciiTheme="minorHAnsi" w:hAnsiTheme="minorHAnsi" w:cstheme="minorHAnsi"/>
                <w:i/>
                <w:color w:val="FFFFFF" w:themeColor="background1"/>
                <w:sz w:val="22"/>
                <w:szCs w:val="22"/>
              </w:rPr>
              <w:t>position</w:t>
            </w:r>
            <w:proofErr w:type="gramEnd"/>
            <w:r w:rsidRPr="009B10E6">
              <w:rPr>
                <w:rFonts w:asciiTheme="minorHAnsi" w:hAnsiTheme="minorHAnsi" w:cstheme="minorHAnsi"/>
                <w:i/>
                <w:color w:val="FFFFFF" w:themeColor="background1"/>
                <w:sz w:val="22"/>
                <w:szCs w:val="22"/>
              </w:rPr>
              <w:t xml:space="preserve"> </w:t>
            </w:r>
          </w:p>
          <w:p w14:paraId="37FF4DBF" w14:textId="77777777" w:rsidR="00370C0B" w:rsidRPr="009B10E6" w:rsidRDefault="00D57277" w:rsidP="00944F29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color w:val="FFFFFF" w:themeColor="background1"/>
                <w:sz w:val="22"/>
                <w:szCs w:val="22"/>
              </w:rPr>
            </w:pPr>
            <w:r w:rsidRPr="009B10E6">
              <w:rPr>
                <w:rFonts w:asciiTheme="minorHAnsi" w:hAnsiTheme="minorHAnsi" w:cstheme="minorHAnsi"/>
                <w:i/>
                <w:color w:val="FFFFFF" w:themeColor="background1"/>
                <w:sz w:val="22"/>
                <w:szCs w:val="22"/>
              </w:rPr>
              <w:t xml:space="preserve">Specify Knowledge </w:t>
            </w:r>
            <w:proofErr w:type="gramStart"/>
            <w:r w:rsidRPr="009B10E6">
              <w:rPr>
                <w:rFonts w:asciiTheme="minorHAnsi" w:hAnsiTheme="minorHAnsi" w:cstheme="minorHAnsi"/>
                <w:i/>
                <w:color w:val="FFFFFF" w:themeColor="background1"/>
                <w:sz w:val="22"/>
                <w:szCs w:val="22"/>
              </w:rPr>
              <w:t>( technical</w:t>
            </w:r>
            <w:proofErr w:type="gramEnd"/>
            <w:r w:rsidRPr="009B10E6">
              <w:rPr>
                <w:rFonts w:asciiTheme="minorHAnsi" w:hAnsiTheme="minorHAnsi" w:cstheme="minorHAnsi"/>
                <w:i/>
                <w:color w:val="FFFFFF" w:themeColor="background1"/>
                <w:sz w:val="22"/>
                <w:szCs w:val="22"/>
              </w:rPr>
              <w:t xml:space="preserve"> expertise), experience, </w:t>
            </w:r>
            <w:r w:rsidR="008F68CD" w:rsidRPr="009B10E6">
              <w:rPr>
                <w:rFonts w:asciiTheme="minorHAnsi" w:hAnsiTheme="minorHAnsi" w:cstheme="minorHAnsi"/>
                <w:i/>
                <w:color w:val="FFFFFF" w:themeColor="background1"/>
                <w:sz w:val="22"/>
                <w:szCs w:val="22"/>
              </w:rPr>
              <w:t xml:space="preserve">skills, </w:t>
            </w:r>
            <w:r w:rsidRPr="009B10E6">
              <w:rPr>
                <w:rFonts w:asciiTheme="minorHAnsi" w:hAnsiTheme="minorHAnsi" w:cstheme="minorHAnsi"/>
                <w:i/>
                <w:color w:val="FFFFFF" w:themeColor="background1"/>
                <w:sz w:val="22"/>
                <w:szCs w:val="22"/>
              </w:rPr>
              <w:t>behavioural  competencies, personality required</w:t>
            </w:r>
          </w:p>
          <w:p w14:paraId="58567A51" w14:textId="77777777" w:rsidR="00A53E42" w:rsidRPr="009B10E6" w:rsidRDefault="00A53E42" w:rsidP="00944F29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color w:val="FFFFFF" w:themeColor="background1"/>
                <w:sz w:val="22"/>
                <w:szCs w:val="22"/>
              </w:rPr>
            </w:pPr>
            <w:r w:rsidRPr="009B10E6">
              <w:rPr>
                <w:rFonts w:asciiTheme="minorHAnsi" w:hAnsiTheme="minorHAnsi" w:cstheme="minorHAnsi"/>
                <w:i/>
                <w:color w:val="FFFFFF" w:themeColor="background1"/>
                <w:sz w:val="22"/>
                <w:szCs w:val="22"/>
              </w:rPr>
              <w:t>It depicts candidate profile for making hiring decision and helps incumbent</w:t>
            </w:r>
            <w:r w:rsidR="004719F1" w:rsidRPr="009B10E6">
              <w:rPr>
                <w:rFonts w:asciiTheme="minorHAnsi" w:hAnsiTheme="minorHAnsi" w:cstheme="minorHAnsi"/>
                <w:i/>
                <w:color w:val="FFFFFF" w:themeColor="background1"/>
                <w:sz w:val="22"/>
                <w:szCs w:val="22"/>
              </w:rPr>
              <w:t xml:space="preserve"> profile for competency mapping</w:t>
            </w:r>
          </w:p>
        </w:tc>
      </w:tr>
    </w:tbl>
    <w:p w14:paraId="6503BA9A" w14:textId="77777777" w:rsidR="008C0175" w:rsidRPr="009B10E6" w:rsidRDefault="008C0175" w:rsidP="000312E4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951" w:type="dxa"/>
        <w:tblInd w:w="-714" w:type="dxa"/>
        <w:tblLook w:val="04A0" w:firstRow="1" w:lastRow="0" w:firstColumn="1" w:lastColumn="0" w:noHBand="0" w:noVBand="1"/>
      </w:tblPr>
      <w:tblGrid>
        <w:gridCol w:w="10951"/>
      </w:tblGrid>
      <w:tr w:rsidR="002C1BE0" w:rsidRPr="00400357" w14:paraId="09D68699" w14:textId="77777777" w:rsidTr="00B81E45">
        <w:trPr>
          <w:trHeight w:val="359"/>
        </w:trPr>
        <w:tc>
          <w:tcPr>
            <w:tcW w:w="10951" w:type="dxa"/>
            <w:shd w:val="clear" w:color="auto" w:fill="9BBB59" w:themeFill="accent3"/>
          </w:tcPr>
          <w:p w14:paraId="5B1A9CA1" w14:textId="77777777" w:rsidR="002C1BE0" w:rsidRPr="009B10E6" w:rsidRDefault="00AA7871" w:rsidP="000312E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10E6">
              <w:rPr>
                <w:rFonts w:asciiTheme="minorHAnsi" w:hAnsiTheme="minorHAnsi" w:cstheme="minorHAnsi"/>
                <w:b/>
                <w:sz w:val="22"/>
                <w:szCs w:val="22"/>
              </w:rPr>
              <w:t>Education Qualifications / Background</w:t>
            </w:r>
          </w:p>
          <w:p w14:paraId="26F7C1E7" w14:textId="77777777" w:rsidR="00011A45" w:rsidRPr="009B10E6" w:rsidRDefault="00011A45" w:rsidP="00944F29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10E6">
              <w:rPr>
                <w:rFonts w:asciiTheme="minorHAnsi" w:hAnsiTheme="minorHAnsi" w:cstheme="minorHAnsi"/>
                <w:i/>
                <w:sz w:val="22"/>
                <w:szCs w:val="22"/>
              </w:rPr>
              <w:t>State minimum qualification required by the Job Holder to work effectively on this position</w:t>
            </w:r>
          </w:p>
        </w:tc>
      </w:tr>
      <w:tr w:rsidR="002C1BE0" w:rsidRPr="00400357" w14:paraId="42DECE57" w14:textId="77777777" w:rsidTr="00B81E45">
        <w:trPr>
          <w:trHeight w:val="620"/>
        </w:trPr>
        <w:tc>
          <w:tcPr>
            <w:tcW w:w="10951" w:type="dxa"/>
          </w:tcPr>
          <w:p w14:paraId="38A82097" w14:textId="6A726EC1" w:rsidR="002662BC" w:rsidRPr="009B10E6" w:rsidRDefault="00EE7D8A" w:rsidP="00B138B1">
            <w:pPr>
              <w:pStyle w:val="ListParagraph"/>
              <w:numPr>
                <w:ilvl w:val="0"/>
                <w:numId w:val="11"/>
              </w:numPr>
              <w:tabs>
                <w:tab w:val="clear" w:pos="1440"/>
                <w:tab w:val="num" w:pos="459"/>
              </w:tabs>
              <w:suppressAutoHyphens/>
              <w:snapToGrid w:val="0"/>
              <w:ind w:left="0" w:firstLine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B10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B</w:t>
            </w:r>
            <w:r w:rsidR="002662BC" w:rsidRPr="009B10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9B10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E/B. Tech</w:t>
            </w:r>
            <w:r w:rsidR="00BE1FA2" w:rsidRPr="009B10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in Electrical Engineering </w:t>
            </w:r>
          </w:p>
          <w:p w14:paraId="430FCFA9" w14:textId="77777777" w:rsidR="00410661" w:rsidRPr="009B10E6" w:rsidRDefault="00410661" w:rsidP="00410661">
            <w:pPr>
              <w:pStyle w:val="ListParagraph"/>
              <w:tabs>
                <w:tab w:val="num" w:pos="459"/>
              </w:tabs>
              <w:suppressAutoHyphens/>
              <w:snapToGrid w:val="0"/>
              <w:ind w:left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70247D10" w14:textId="717DA4BF" w:rsidR="00BE1FA2" w:rsidRPr="009B10E6" w:rsidRDefault="00BE1FA2" w:rsidP="004B4455">
            <w:pPr>
              <w:suppressAutoHyphens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5356" w:rsidRPr="00400357" w14:paraId="6AFCBADD" w14:textId="77777777" w:rsidTr="00B81E45">
        <w:trPr>
          <w:trHeight w:val="380"/>
        </w:trPr>
        <w:tc>
          <w:tcPr>
            <w:tcW w:w="10951" w:type="dxa"/>
            <w:shd w:val="clear" w:color="auto" w:fill="9BBB59" w:themeFill="accent3"/>
          </w:tcPr>
          <w:p w14:paraId="789EBF70" w14:textId="77777777" w:rsidR="00215356" w:rsidRPr="009B10E6" w:rsidRDefault="00647212" w:rsidP="009766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10E6">
              <w:rPr>
                <w:rFonts w:asciiTheme="minorHAnsi" w:hAnsiTheme="minorHAnsi" w:cstheme="minorHAnsi"/>
                <w:b/>
                <w:sz w:val="22"/>
                <w:szCs w:val="22"/>
              </w:rPr>
              <w:t>Relevant and</w:t>
            </w:r>
            <w:r w:rsidR="00EC285C" w:rsidRPr="009B10E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Total</w:t>
            </w:r>
            <w:r w:rsidRPr="009B10E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15356" w:rsidRPr="009B10E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Years of Experience </w:t>
            </w:r>
          </w:p>
          <w:p w14:paraId="7D2311BD" w14:textId="77777777" w:rsidR="00011A45" w:rsidRPr="009B10E6" w:rsidRDefault="00011A45" w:rsidP="00944F29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B10E6">
              <w:rPr>
                <w:rFonts w:asciiTheme="minorHAnsi" w:hAnsiTheme="minorHAnsi" w:cstheme="minorHAnsi"/>
                <w:i/>
                <w:sz w:val="22"/>
                <w:szCs w:val="22"/>
              </w:rPr>
              <w:t>Mention years of experience required for the job</w:t>
            </w:r>
          </w:p>
          <w:p w14:paraId="456C68C9" w14:textId="77777777" w:rsidR="00011A45" w:rsidRPr="009B10E6" w:rsidRDefault="00011A45" w:rsidP="00944F29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B10E6">
              <w:rPr>
                <w:rFonts w:asciiTheme="minorHAnsi" w:hAnsiTheme="minorHAnsi" w:cstheme="minorHAnsi"/>
                <w:i/>
                <w:sz w:val="22"/>
                <w:szCs w:val="22"/>
              </w:rPr>
              <w:t>Elaborate more of the relevance / type of the job experience required by the role</w:t>
            </w:r>
          </w:p>
        </w:tc>
      </w:tr>
      <w:tr w:rsidR="00215356" w:rsidRPr="00400357" w14:paraId="1E12AC71" w14:textId="77777777" w:rsidTr="00B81E45">
        <w:trPr>
          <w:trHeight w:val="890"/>
        </w:trPr>
        <w:tc>
          <w:tcPr>
            <w:tcW w:w="10951" w:type="dxa"/>
            <w:shd w:val="clear" w:color="auto" w:fill="FFFFFF" w:themeFill="background1"/>
          </w:tcPr>
          <w:p w14:paraId="588AACFA" w14:textId="77777777" w:rsidR="004B4455" w:rsidRPr="009B10E6" w:rsidRDefault="004B44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620"/>
            </w:tblGrid>
            <w:tr w:rsidR="00EE7D8A" w:rsidRPr="00400357" w14:paraId="2ACD4E82" w14:textId="77777777" w:rsidTr="00CA2E21">
              <w:trPr>
                <w:trHeight w:val="960"/>
              </w:trPr>
              <w:tc>
                <w:tcPr>
                  <w:tcW w:w="10620" w:type="dxa"/>
                  <w:shd w:val="clear" w:color="auto" w:fill="FFFFFF"/>
                  <w:vAlign w:val="center"/>
                </w:tcPr>
                <w:p w14:paraId="0A4AF17E" w14:textId="17F9EDB0" w:rsidR="00EE7D8A" w:rsidRPr="009B10E6" w:rsidRDefault="00B81E45" w:rsidP="00CF50FA">
                  <w:pPr>
                    <w:pStyle w:val="ListParagraph"/>
                    <w:numPr>
                      <w:ilvl w:val="0"/>
                      <w:numId w:val="20"/>
                    </w:numPr>
                    <w:tabs>
                      <w:tab w:val="clear" w:pos="1440"/>
                      <w:tab w:val="num" w:pos="634"/>
                    </w:tabs>
                    <w:suppressAutoHyphens/>
                    <w:snapToGrid w:val="0"/>
                    <w:spacing w:after="120"/>
                    <w:ind w:left="634" w:hanging="634"/>
                    <w:rPr>
                      <w:rFonts w:asciiTheme="minorHAnsi" w:hAnsiTheme="minorHAnsi" w:cstheme="minorHAnsi"/>
                      <w:strike/>
                      <w:sz w:val="22"/>
                      <w:szCs w:val="22"/>
                    </w:rPr>
                  </w:pPr>
                  <w:r w:rsidRPr="009B10E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Minimum </w:t>
                  </w:r>
                  <w:r w:rsidR="00397FFB">
                    <w:rPr>
                      <w:rFonts w:asciiTheme="minorHAnsi" w:hAnsiTheme="minorHAnsi" w:cstheme="minorHAnsi"/>
                      <w:sz w:val="22"/>
                      <w:szCs w:val="22"/>
                    </w:rPr>
                    <w:t>5</w:t>
                  </w:r>
                  <w:r w:rsidRPr="009B10E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BE1FA2" w:rsidRPr="009B10E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years of experience in Electrical </w:t>
                  </w:r>
                  <w:r w:rsidR="009D54D9" w:rsidRPr="009B10E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maintenance </w:t>
                  </w:r>
                  <w:r w:rsidR="00EE7D8A" w:rsidRPr="009B10E6">
                    <w:rPr>
                      <w:rFonts w:asciiTheme="minorHAnsi" w:hAnsiTheme="minorHAnsi" w:cstheme="minorHAnsi"/>
                      <w:sz w:val="22"/>
                      <w:szCs w:val="22"/>
                    </w:rPr>
                    <w:t>activities of continuous process plants such as those in refinery /petrochemicals /fertilizers /chemical industries</w:t>
                  </w:r>
                </w:p>
                <w:p w14:paraId="7C9993F0" w14:textId="3E3BF359" w:rsidR="004B4455" w:rsidRPr="009B10E6" w:rsidRDefault="00CF50FA" w:rsidP="009A528E">
                  <w:pPr>
                    <w:numPr>
                      <w:ilvl w:val="0"/>
                      <w:numId w:val="20"/>
                    </w:numPr>
                    <w:tabs>
                      <w:tab w:val="clear" w:pos="1440"/>
                      <w:tab w:val="num" w:pos="634"/>
                    </w:tabs>
                    <w:suppressAutoHyphens/>
                    <w:spacing w:after="120"/>
                    <w:ind w:left="634" w:hanging="634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B10E6">
                    <w:rPr>
                      <w:rFonts w:asciiTheme="minorHAnsi" w:hAnsiTheme="minorHAnsi" w:cstheme="minorHAnsi"/>
                      <w:sz w:val="22"/>
                      <w:szCs w:val="22"/>
                    </w:rPr>
                    <w:t>W</w:t>
                  </w:r>
                  <w:r w:rsidR="004B4455" w:rsidRPr="009B10E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orking </w:t>
                  </w:r>
                  <w:r w:rsidR="00006D78" w:rsidRPr="009B10E6">
                    <w:rPr>
                      <w:rFonts w:asciiTheme="minorHAnsi" w:hAnsiTheme="minorHAnsi" w:cstheme="minorHAnsi"/>
                      <w:sz w:val="22"/>
                      <w:szCs w:val="22"/>
                    </w:rPr>
                    <w:t>knowledge of equipment in</w:t>
                  </w:r>
                  <w:r w:rsidRPr="009B10E6">
                    <w:rPr>
                      <w:rFonts w:asciiTheme="minorHAnsi" w:hAnsiTheme="minorHAnsi" w:cstheme="minorHAnsi"/>
                      <w:sz w:val="22"/>
                      <w:szCs w:val="22"/>
                    </w:rPr>
                    <w:t>stallatio</w:t>
                  </w:r>
                  <w:r w:rsidR="00006D78" w:rsidRPr="009B10E6">
                    <w:rPr>
                      <w:rFonts w:asciiTheme="minorHAnsi" w:hAnsiTheme="minorHAnsi" w:cstheme="minorHAnsi"/>
                      <w:sz w:val="22"/>
                      <w:szCs w:val="22"/>
                    </w:rPr>
                    <w:t>n, testing and commissioning protocols</w:t>
                  </w:r>
                  <w:r w:rsidRPr="009B10E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4B4455" w:rsidRPr="009B10E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in a </w:t>
                  </w:r>
                  <w:r w:rsidR="00206D13" w:rsidRPr="009B10E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refinery /petrochemicals /fertilizers /chemical industry </w:t>
                  </w:r>
                </w:p>
              </w:tc>
            </w:tr>
          </w:tbl>
          <w:p w14:paraId="21498F7F" w14:textId="77777777" w:rsidR="00900D85" w:rsidRPr="009B10E6" w:rsidRDefault="00900D85" w:rsidP="00EE7D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7871" w:rsidRPr="00400357" w14:paraId="6CB736C9" w14:textId="77777777" w:rsidTr="00B81E45">
        <w:trPr>
          <w:trHeight w:val="285"/>
        </w:trPr>
        <w:tc>
          <w:tcPr>
            <w:tcW w:w="10951" w:type="dxa"/>
            <w:shd w:val="clear" w:color="auto" w:fill="9BBB59" w:themeFill="accent3"/>
          </w:tcPr>
          <w:p w14:paraId="4D6E3275" w14:textId="77777777" w:rsidR="00AA7871" w:rsidRPr="009B10E6" w:rsidRDefault="004205EE" w:rsidP="009766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10E6">
              <w:rPr>
                <w:rFonts w:asciiTheme="minorHAnsi" w:hAnsiTheme="minorHAnsi" w:cstheme="minorHAnsi"/>
                <w:b/>
                <w:sz w:val="22"/>
                <w:szCs w:val="22"/>
              </w:rPr>
              <w:t>Technical/Functional Expertise</w:t>
            </w:r>
          </w:p>
          <w:p w14:paraId="17929051" w14:textId="77777777" w:rsidR="00011A45" w:rsidRPr="009B10E6" w:rsidRDefault="00011A45" w:rsidP="00944F29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10E6">
              <w:rPr>
                <w:rFonts w:asciiTheme="minorHAnsi" w:hAnsiTheme="minorHAnsi" w:cstheme="minorHAnsi"/>
                <w:i/>
                <w:sz w:val="22"/>
                <w:szCs w:val="22"/>
              </w:rPr>
              <w:t>Stare minimum proficiency required on specific technical or functional skills required for the Job Role</w:t>
            </w:r>
          </w:p>
        </w:tc>
      </w:tr>
      <w:tr w:rsidR="00AA7871" w:rsidRPr="00400357" w14:paraId="3E485829" w14:textId="77777777" w:rsidTr="00B81E45">
        <w:trPr>
          <w:trHeight w:val="1287"/>
        </w:trPr>
        <w:tc>
          <w:tcPr>
            <w:tcW w:w="10951" w:type="dxa"/>
          </w:tcPr>
          <w:p w14:paraId="4BBDA22C" w14:textId="61D3E47B" w:rsidR="00EE7D8A" w:rsidRPr="009B10E6" w:rsidRDefault="00F8272D" w:rsidP="00262C55">
            <w:pPr>
              <w:numPr>
                <w:ilvl w:val="0"/>
                <w:numId w:val="12"/>
              </w:numPr>
              <w:tabs>
                <w:tab w:val="clear" w:pos="1440"/>
                <w:tab w:val="num" w:pos="318"/>
                <w:tab w:val="center" w:pos="4320"/>
                <w:tab w:val="right" w:pos="8640"/>
              </w:tabs>
              <w:suppressAutoHyphens/>
              <w:snapToGrid w:val="0"/>
              <w:ind w:left="318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9B10E6">
              <w:rPr>
                <w:rFonts w:asciiTheme="minorHAnsi" w:hAnsiTheme="minorHAnsi" w:cstheme="minorHAnsi"/>
                <w:sz w:val="22"/>
                <w:szCs w:val="22"/>
              </w:rPr>
              <w:t xml:space="preserve">Must have adequate exposure to work permit and LOTO system and electrical safety practices in Industrial System </w:t>
            </w:r>
            <w:r w:rsidR="00EE7D8A" w:rsidRPr="009B10E6">
              <w:rPr>
                <w:rFonts w:asciiTheme="minorHAnsi" w:hAnsiTheme="minorHAnsi" w:cstheme="minorHAnsi"/>
                <w:sz w:val="22"/>
                <w:szCs w:val="22"/>
              </w:rPr>
              <w:t xml:space="preserve">Strong Understanding of </w:t>
            </w:r>
            <w:r w:rsidR="009D54D9" w:rsidRPr="009B10E6">
              <w:rPr>
                <w:rFonts w:asciiTheme="minorHAnsi" w:hAnsiTheme="minorHAnsi" w:cstheme="minorHAnsi"/>
                <w:sz w:val="22"/>
                <w:szCs w:val="22"/>
              </w:rPr>
              <w:t xml:space="preserve">Electrical </w:t>
            </w:r>
            <w:r w:rsidR="008063F0" w:rsidRPr="009B10E6">
              <w:rPr>
                <w:rFonts w:asciiTheme="minorHAnsi" w:hAnsiTheme="minorHAnsi" w:cstheme="minorHAnsi"/>
                <w:sz w:val="22"/>
                <w:szCs w:val="22"/>
              </w:rPr>
              <w:t xml:space="preserve">equipment’s </w:t>
            </w:r>
            <w:r w:rsidR="00EE7D8A" w:rsidRPr="009B10E6">
              <w:rPr>
                <w:rFonts w:asciiTheme="minorHAnsi" w:hAnsiTheme="minorHAnsi" w:cstheme="minorHAnsi"/>
                <w:sz w:val="22"/>
                <w:szCs w:val="22"/>
              </w:rPr>
              <w:t xml:space="preserve">and controls. </w:t>
            </w:r>
          </w:p>
          <w:p w14:paraId="67AAB937" w14:textId="77777777" w:rsidR="008063F0" w:rsidRPr="009B10E6" w:rsidRDefault="008063F0" w:rsidP="00262C55">
            <w:pPr>
              <w:tabs>
                <w:tab w:val="num" w:pos="318"/>
                <w:tab w:val="center" w:pos="4320"/>
                <w:tab w:val="right" w:pos="8640"/>
              </w:tabs>
              <w:suppressAutoHyphens/>
              <w:snapToGrid w:val="0"/>
              <w:ind w:left="318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F54874" w14:textId="6D1B108E" w:rsidR="008063F0" w:rsidRPr="009B10E6" w:rsidRDefault="008F02BC" w:rsidP="00262C55">
            <w:pPr>
              <w:numPr>
                <w:ilvl w:val="0"/>
                <w:numId w:val="12"/>
              </w:numPr>
              <w:tabs>
                <w:tab w:val="clear" w:pos="1440"/>
                <w:tab w:val="num" w:pos="318"/>
                <w:tab w:val="center" w:pos="4320"/>
                <w:tab w:val="right" w:pos="8640"/>
              </w:tabs>
              <w:suppressAutoHyphens/>
              <w:snapToGrid w:val="0"/>
              <w:ind w:left="318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9B10E6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567D7A" w:rsidRPr="009B10E6">
              <w:rPr>
                <w:rFonts w:asciiTheme="minorHAnsi" w:hAnsiTheme="minorHAnsi" w:cstheme="minorHAnsi"/>
                <w:sz w:val="22"/>
                <w:szCs w:val="22"/>
              </w:rPr>
              <w:t>amiliar</w:t>
            </w:r>
            <w:r w:rsidR="008063F0" w:rsidRPr="009B10E6">
              <w:rPr>
                <w:rFonts w:asciiTheme="minorHAnsi" w:hAnsiTheme="minorHAnsi" w:cstheme="minorHAnsi"/>
                <w:sz w:val="22"/>
                <w:szCs w:val="22"/>
              </w:rPr>
              <w:t xml:space="preserve"> with </w:t>
            </w:r>
            <w:r w:rsidRPr="009B10E6">
              <w:rPr>
                <w:rFonts w:asciiTheme="minorHAnsi" w:hAnsiTheme="minorHAnsi" w:cstheme="minorHAnsi"/>
                <w:sz w:val="22"/>
                <w:szCs w:val="22"/>
              </w:rPr>
              <w:t xml:space="preserve">electrical analysis </w:t>
            </w:r>
            <w:r w:rsidR="008063F0" w:rsidRPr="009B10E6">
              <w:rPr>
                <w:rFonts w:asciiTheme="minorHAnsi" w:hAnsiTheme="minorHAnsi" w:cstheme="minorHAnsi"/>
                <w:sz w:val="22"/>
                <w:szCs w:val="22"/>
              </w:rPr>
              <w:t xml:space="preserve">software like ETAP </w:t>
            </w:r>
            <w:r w:rsidR="002972D8" w:rsidRPr="009B10E6">
              <w:rPr>
                <w:rFonts w:asciiTheme="minorHAnsi" w:hAnsiTheme="minorHAnsi" w:cstheme="minorHAnsi"/>
                <w:sz w:val="22"/>
                <w:szCs w:val="22"/>
              </w:rPr>
              <w:t xml:space="preserve">or any other software used in </w:t>
            </w:r>
            <w:r w:rsidR="00006D78" w:rsidRPr="009B10E6">
              <w:rPr>
                <w:rFonts w:asciiTheme="minorHAnsi" w:hAnsiTheme="minorHAnsi" w:cstheme="minorHAnsi"/>
                <w:sz w:val="22"/>
                <w:szCs w:val="22"/>
              </w:rPr>
              <w:t>electrical system</w:t>
            </w:r>
            <w:r w:rsidR="00BC1ABD" w:rsidRPr="009B10E6">
              <w:rPr>
                <w:rFonts w:asciiTheme="minorHAnsi" w:hAnsiTheme="minorHAnsi" w:cstheme="minorHAnsi"/>
                <w:sz w:val="22"/>
                <w:szCs w:val="22"/>
              </w:rPr>
              <w:t xml:space="preserve"> analysis</w:t>
            </w:r>
            <w:r w:rsidR="00006D78" w:rsidRPr="009B10E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9B1B95C" w14:textId="77777777" w:rsidR="00F8198C" w:rsidRPr="009B10E6" w:rsidRDefault="00F8198C" w:rsidP="00F8198C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DE92C8" w14:textId="4F864554" w:rsidR="00F8198C" w:rsidRPr="009B10E6" w:rsidRDefault="00F8198C" w:rsidP="00262C55">
            <w:pPr>
              <w:numPr>
                <w:ilvl w:val="0"/>
                <w:numId w:val="12"/>
              </w:numPr>
              <w:tabs>
                <w:tab w:val="clear" w:pos="1440"/>
                <w:tab w:val="num" w:pos="318"/>
                <w:tab w:val="center" w:pos="4320"/>
                <w:tab w:val="right" w:pos="8640"/>
              </w:tabs>
              <w:suppressAutoHyphens/>
              <w:snapToGrid w:val="0"/>
              <w:ind w:left="318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9B10E6">
              <w:rPr>
                <w:rFonts w:asciiTheme="minorHAnsi" w:hAnsiTheme="minorHAnsi" w:cstheme="minorHAnsi"/>
                <w:sz w:val="22"/>
                <w:szCs w:val="22"/>
              </w:rPr>
              <w:t>Fully conversant with Power generation and Synchronising of Power plant</w:t>
            </w:r>
            <w:r w:rsidR="00ED215B" w:rsidRPr="009B10E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D17A42D" w14:textId="77777777" w:rsidR="008063F0" w:rsidRPr="009B10E6" w:rsidRDefault="008063F0" w:rsidP="00262C55">
            <w:pPr>
              <w:pStyle w:val="ListParagraph"/>
              <w:tabs>
                <w:tab w:val="num" w:pos="318"/>
              </w:tabs>
              <w:ind w:left="318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035437" w14:textId="57094360" w:rsidR="00EE7D8A" w:rsidRPr="009B10E6" w:rsidRDefault="00EE7D8A" w:rsidP="00262C55">
            <w:pPr>
              <w:numPr>
                <w:ilvl w:val="0"/>
                <w:numId w:val="12"/>
              </w:numPr>
              <w:tabs>
                <w:tab w:val="clear" w:pos="1440"/>
                <w:tab w:val="num" w:pos="318"/>
                <w:tab w:val="center" w:pos="4320"/>
                <w:tab w:val="right" w:pos="8640"/>
              </w:tabs>
              <w:suppressAutoHyphens/>
              <w:ind w:left="318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9B10E6">
              <w:rPr>
                <w:rFonts w:asciiTheme="minorHAnsi" w:hAnsiTheme="minorHAnsi" w:cstheme="minorHAnsi"/>
                <w:sz w:val="22"/>
                <w:szCs w:val="22"/>
              </w:rPr>
              <w:t xml:space="preserve">Knowledge of codes, </w:t>
            </w:r>
            <w:r w:rsidR="009D54D9" w:rsidRPr="009B10E6">
              <w:rPr>
                <w:rFonts w:asciiTheme="minorHAnsi" w:hAnsiTheme="minorHAnsi" w:cstheme="minorHAnsi"/>
                <w:sz w:val="22"/>
                <w:szCs w:val="22"/>
              </w:rPr>
              <w:t>standards,</w:t>
            </w:r>
            <w:r w:rsidRPr="009B10E6">
              <w:rPr>
                <w:rFonts w:asciiTheme="minorHAnsi" w:hAnsiTheme="minorHAnsi" w:cstheme="minorHAnsi"/>
                <w:sz w:val="22"/>
                <w:szCs w:val="22"/>
              </w:rPr>
              <w:t xml:space="preserve"> and practices related to </w:t>
            </w:r>
            <w:r w:rsidR="00C106C0" w:rsidRPr="009B10E6">
              <w:rPr>
                <w:rFonts w:asciiTheme="minorHAnsi" w:hAnsiTheme="minorHAnsi" w:cstheme="minorHAnsi"/>
                <w:sz w:val="22"/>
                <w:szCs w:val="22"/>
              </w:rPr>
              <w:t>Electrical</w:t>
            </w:r>
            <w:r w:rsidR="008F02BC" w:rsidRPr="009B10E6">
              <w:rPr>
                <w:rFonts w:asciiTheme="minorHAnsi" w:hAnsiTheme="minorHAnsi" w:cstheme="minorHAnsi"/>
                <w:sz w:val="22"/>
                <w:szCs w:val="22"/>
              </w:rPr>
              <w:t xml:space="preserve"> maintenance and operation systems.</w:t>
            </w:r>
          </w:p>
          <w:p w14:paraId="64B99832" w14:textId="77777777" w:rsidR="00006D78" w:rsidRPr="009B10E6" w:rsidRDefault="00006D78" w:rsidP="00006D78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C2A0D7" w14:textId="20A2F86A" w:rsidR="00C106C0" w:rsidRPr="009B10E6" w:rsidRDefault="00741FCD" w:rsidP="00262C55">
            <w:pPr>
              <w:pStyle w:val="ListParagraph"/>
              <w:numPr>
                <w:ilvl w:val="0"/>
                <w:numId w:val="12"/>
              </w:numPr>
              <w:tabs>
                <w:tab w:val="clear" w:pos="1440"/>
                <w:tab w:val="num" w:pos="318"/>
              </w:tabs>
              <w:suppressAutoHyphens/>
              <w:snapToGrid w:val="0"/>
              <w:spacing w:line="360" w:lineRule="auto"/>
              <w:ind w:left="318" w:hanging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10E6">
              <w:rPr>
                <w:rFonts w:asciiTheme="minorHAnsi" w:hAnsiTheme="minorHAnsi" w:cstheme="minorHAnsi"/>
                <w:sz w:val="22"/>
                <w:szCs w:val="22"/>
              </w:rPr>
              <w:t xml:space="preserve">Knowledge of </w:t>
            </w:r>
            <w:r w:rsidR="00372F29" w:rsidRPr="009B10E6">
              <w:rPr>
                <w:rFonts w:asciiTheme="minorHAnsi" w:hAnsiTheme="minorHAnsi" w:cstheme="minorHAnsi"/>
                <w:sz w:val="22"/>
                <w:szCs w:val="22"/>
              </w:rPr>
              <w:t xml:space="preserve">periodical, predictive maintenance </w:t>
            </w:r>
            <w:r w:rsidRPr="009B10E6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C106C0" w:rsidRPr="009B10E6">
              <w:rPr>
                <w:rFonts w:asciiTheme="minorHAnsi" w:hAnsiTheme="minorHAnsi" w:cstheme="minorHAnsi"/>
                <w:sz w:val="22"/>
                <w:szCs w:val="22"/>
              </w:rPr>
              <w:t xml:space="preserve"> troubleshooting of HT/LT electrical equipment –</w:t>
            </w:r>
            <w:r w:rsidR="008063F0" w:rsidRPr="009B10E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106C0" w:rsidRPr="009B10E6">
              <w:rPr>
                <w:rFonts w:asciiTheme="minorHAnsi" w:hAnsiTheme="minorHAnsi" w:cstheme="minorHAnsi"/>
                <w:sz w:val="22"/>
                <w:szCs w:val="22"/>
              </w:rPr>
              <w:t xml:space="preserve">Transformers, </w:t>
            </w:r>
            <w:r w:rsidR="008063F0" w:rsidRPr="009B10E6">
              <w:rPr>
                <w:rFonts w:asciiTheme="minorHAnsi" w:hAnsiTheme="minorHAnsi" w:cstheme="minorHAnsi"/>
                <w:sz w:val="22"/>
                <w:szCs w:val="22"/>
              </w:rPr>
              <w:t xml:space="preserve">Switchboards, </w:t>
            </w:r>
            <w:r w:rsidR="00C106C0" w:rsidRPr="009B10E6">
              <w:rPr>
                <w:rFonts w:asciiTheme="minorHAnsi" w:hAnsiTheme="minorHAnsi" w:cstheme="minorHAnsi"/>
                <w:sz w:val="22"/>
                <w:szCs w:val="22"/>
              </w:rPr>
              <w:t xml:space="preserve">Motors, UPS, Battery Chargers, </w:t>
            </w:r>
            <w:r w:rsidR="009D54D9" w:rsidRPr="009B10E6">
              <w:rPr>
                <w:rFonts w:asciiTheme="minorHAnsi" w:hAnsiTheme="minorHAnsi" w:cstheme="minorHAnsi"/>
                <w:sz w:val="22"/>
                <w:szCs w:val="22"/>
              </w:rPr>
              <w:t>VFD</w:t>
            </w:r>
            <w:r w:rsidR="008063F0" w:rsidRPr="009B10E6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372F29" w:rsidRPr="009B10E6">
              <w:rPr>
                <w:rFonts w:asciiTheme="minorHAnsi" w:hAnsiTheme="minorHAnsi" w:cstheme="minorHAnsi"/>
                <w:sz w:val="22"/>
                <w:szCs w:val="22"/>
              </w:rPr>
              <w:t>Fire alarm system</w:t>
            </w:r>
            <w:r w:rsidR="008C52B0" w:rsidRPr="009B10E6">
              <w:rPr>
                <w:rFonts w:asciiTheme="minorHAnsi" w:hAnsiTheme="minorHAnsi" w:cstheme="minorHAnsi"/>
                <w:sz w:val="22"/>
                <w:szCs w:val="22"/>
              </w:rPr>
              <w:t>, cables</w:t>
            </w:r>
            <w:r w:rsidR="00B1413A" w:rsidRPr="009B10E6">
              <w:rPr>
                <w:rFonts w:asciiTheme="minorHAnsi" w:hAnsiTheme="minorHAnsi" w:cstheme="minorHAnsi"/>
                <w:sz w:val="22"/>
                <w:szCs w:val="22"/>
              </w:rPr>
              <w:t>, SCADA systems</w:t>
            </w:r>
            <w:r w:rsidR="008C52B0" w:rsidRPr="009B10E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B420114" w14:textId="45062563" w:rsidR="00092FDC" w:rsidRPr="009B10E6" w:rsidRDefault="00092FDC" w:rsidP="00262C55">
            <w:pPr>
              <w:pStyle w:val="ListParagraph"/>
              <w:numPr>
                <w:ilvl w:val="0"/>
                <w:numId w:val="12"/>
              </w:numPr>
              <w:tabs>
                <w:tab w:val="clear" w:pos="1440"/>
                <w:tab w:val="num" w:pos="318"/>
              </w:tabs>
              <w:suppressAutoHyphens/>
              <w:snapToGrid w:val="0"/>
              <w:spacing w:line="360" w:lineRule="auto"/>
              <w:ind w:left="318" w:hanging="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B10E6">
              <w:rPr>
                <w:rFonts w:asciiTheme="minorHAnsi" w:hAnsiTheme="minorHAnsi" w:cstheme="minorHAnsi"/>
                <w:bCs/>
                <w:sz w:val="22"/>
                <w:szCs w:val="22"/>
              </w:rPr>
              <w:t>Knowledge of line diagrams</w:t>
            </w:r>
            <w:r w:rsidR="00533AFC" w:rsidRPr="009B10E6">
              <w:rPr>
                <w:rFonts w:asciiTheme="minorHAnsi" w:hAnsiTheme="minorHAnsi" w:cstheme="minorHAnsi"/>
                <w:bCs/>
                <w:sz w:val="22"/>
                <w:szCs w:val="22"/>
              </w:rPr>
              <w:t>, scheme diagrams</w:t>
            </w:r>
            <w:r w:rsidRPr="009B10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electrical protections of equipment and system</w:t>
            </w:r>
          </w:p>
          <w:p w14:paraId="7873F126" w14:textId="6A102533" w:rsidR="00C106C0" w:rsidRPr="009B10E6" w:rsidRDefault="00741FCD" w:rsidP="00262C55">
            <w:pPr>
              <w:pStyle w:val="ListParagraph"/>
              <w:numPr>
                <w:ilvl w:val="0"/>
                <w:numId w:val="12"/>
              </w:numPr>
              <w:tabs>
                <w:tab w:val="clear" w:pos="1440"/>
                <w:tab w:val="num" w:pos="318"/>
              </w:tabs>
              <w:suppressAutoHyphens/>
              <w:snapToGrid w:val="0"/>
              <w:spacing w:line="360" w:lineRule="auto"/>
              <w:ind w:left="318" w:hanging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10E6">
              <w:rPr>
                <w:rFonts w:asciiTheme="minorHAnsi" w:hAnsiTheme="minorHAnsi" w:cstheme="minorHAnsi"/>
                <w:sz w:val="22"/>
                <w:szCs w:val="22"/>
              </w:rPr>
              <w:t xml:space="preserve">Knowledge and </w:t>
            </w:r>
            <w:r w:rsidR="00C106C0" w:rsidRPr="009B10E6">
              <w:rPr>
                <w:rFonts w:asciiTheme="minorHAnsi" w:hAnsiTheme="minorHAnsi" w:cstheme="minorHAnsi"/>
                <w:sz w:val="22"/>
                <w:szCs w:val="22"/>
              </w:rPr>
              <w:t xml:space="preserve">experience of </w:t>
            </w:r>
            <w:r w:rsidRPr="009B10E6">
              <w:rPr>
                <w:rFonts w:asciiTheme="minorHAnsi" w:hAnsiTheme="minorHAnsi" w:cstheme="minorHAnsi"/>
                <w:sz w:val="22"/>
                <w:szCs w:val="22"/>
              </w:rPr>
              <w:t xml:space="preserve">monitoring </w:t>
            </w:r>
            <w:r w:rsidR="00C106C0" w:rsidRPr="009B10E6">
              <w:rPr>
                <w:rFonts w:asciiTheme="minorHAnsi" w:hAnsiTheme="minorHAnsi" w:cstheme="minorHAnsi"/>
                <w:sz w:val="22"/>
                <w:szCs w:val="22"/>
              </w:rPr>
              <w:t>and meeting statutory requirement during operation stage for E</w:t>
            </w:r>
            <w:r w:rsidR="00B06D11" w:rsidRPr="009B10E6">
              <w:rPr>
                <w:rFonts w:asciiTheme="minorHAnsi" w:hAnsiTheme="minorHAnsi" w:cstheme="minorHAnsi"/>
                <w:sz w:val="22"/>
                <w:szCs w:val="22"/>
              </w:rPr>
              <w:t>lectrical</w:t>
            </w:r>
            <w:r w:rsidR="00C106C0" w:rsidRPr="009B10E6">
              <w:rPr>
                <w:rFonts w:asciiTheme="minorHAnsi" w:hAnsiTheme="minorHAnsi" w:cstheme="minorHAnsi"/>
                <w:sz w:val="22"/>
                <w:szCs w:val="22"/>
              </w:rPr>
              <w:t xml:space="preserve"> equipment.</w:t>
            </w:r>
          </w:p>
          <w:p w14:paraId="086FFBF5" w14:textId="1F0D626A" w:rsidR="00372F29" w:rsidRPr="009B10E6" w:rsidRDefault="00372F29" w:rsidP="00262C55">
            <w:pPr>
              <w:pStyle w:val="ListParagraph"/>
              <w:numPr>
                <w:ilvl w:val="0"/>
                <w:numId w:val="12"/>
              </w:numPr>
              <w:tabs>
                <w:tab w:val="clear" w:pos="1440"/>
                <w:tab w:val="num" w:pos="318"/>
              </w:tabs>
              <w:suppressAutoHyphens/>
              <w:snapToGrid w:val="0"/>
              <w:spacing w:line="360" w:lineRule="auto"/>
              <w:ind w:left="318" w:hanging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10E6">
              <w:rPr>
                <w:rFonts w:asciiTheme="minorHAnsi" w:hAnsiTheme="minorHAnsi" w:cstheme="minorHAnsi"/>
                <w:sz w:val="22"/>
                <w:szCs w:val="22"/>
              </w:rPr>
              <w:t xml:space="preserve">Knowledge of work permits and safe work systems in electrical </w:t>
            </w:r>
            <w:r w:rsidR="00570BDA" w:rsidRPr="009B10E6">
              <w:rPr>
                <w:rFonts w:asciiTheme="minorHAnsi" w:hAnsiTheme="minorHAnsi" w:cstheme="minorHAnsi"/>
                <w:sz w:val="22"/>
                <w:szCs w:val="22"/>
              </w:rPr>
              <w:t xml:space="preserve">operation and </w:t>
            </w:r>
            <w:r w:rsidRPr="009B10E6">
              <w:rPr>
                <w:rFonts w:asciiTheme="minorHAnsi" w:hAnsiTheme="minorHAnsi" w:cstheme="minorHAnsi"/>
                <w:sz w:val="22"/>
                <w:szCs w:val="22"/>
              </w:rPr>
              <w:t xml:space="preserve">maintenance </w:t>
            </w:r>
            <w:r w:rsidR="00925D0F" w:rsidRPr="009B10E6">
              <w:rPr>
                <w:rFonts w:asciiTheme="minorHAnsi" w:hAnsiTheme="minorHAnsi" w:cstheme="minorHAnsi"/>
                <w:sz w:val="22"/>
                <w:szCs w:val="22"/>
              </w:rPr>
              <w:t>systems.</w:t>
            </w:r>
          </w:p>
          <w:p w14:paraId="0F8361B7" w14:textId="77777777" w:rsidR="00AA7871" w:rsidRPr="009B10E6" w:rsidRDefault="00AA7871" w:rsidP="00741FCD">
            <w:pPr>
              <w:ind w:left="10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05EE" w:rsidRPr="00400357" w14:paraId="5D11677B" w14:textId="77777777" w:rsidTr="00B81E45">
        <w:trPr>
          <w:trHeight w:val="359"/>
        </w:trPr>
        <w:tc>
          <w:tcPr>
            <w:tcW w:w="10951" w:type="dxa"/>
            <w:shd w:val="clear" w:color="auto" w:fill="9BBB59" w:themeFill="accent3"/>
          </w:tcPr>
          <w:p w14:paraId="786AFCF3" w14:textId="77777777" w:rsidR="004205EE" w:rsidRPr="009B10E6" w:rsidRDefault="004205EE" w:rsidP="0097662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B10E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Behavioural Competencies</w:t>
            </w:r>
            <w:r w:rsidR="004C49B8" w:rsidRPr="009B10E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C49B8" w:rsidRPr="009B10E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(List only 3- 5 specific behavioural competencies)</w:t>
            </w:r>
          </w:p>
          <w:p w14:paraId="3B76F13C" w14:textId="77777777" w:rsidR="00130313" w:rsidRPr="009B10E6" w:rsidRDefault="00130313" w:rsidP="00944F29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10E6">
              <w:rPr>
                <w:rFonts w:asciiTheme="minorHAnsi" w:hAnsiTheme="minorHAnsi" w:cstheme="minorHAnsi"/>
                <w:i/>
                <w:sz w:val="22"/>
                <w:szCs w:val="22"/>
              </w:rPr>
              <w:t>State behavioural competencies required to function effectively at this position</w:t>
            </w:r>
          </w:p>
        </w:tc>
      </w:tr>
      <w:tr w:rsidR="004205EE" w:rsidRPr="00400357" w14:paraId="42BFF629" w14:textId="77777777" w:rsidTr="00B81E45">
        <w:trPr>
          <w:trHeight w:val="1287"/>
        </w:trPr>
        <w:tc>
          <w:tcPr>
            <w:tcW w:w="10951" w:type="dxa"/>
          </w:tcPr>
          <w:p w14:paraId="008C56CD" w14:textId="1558B6D1" w:rsidR="00AB48BF" w:rsidRPr="009B10E6" w:rsidRDefault="00AB48BF" w:rsidP="003046E6">
            <w:pPr>
              <w:numPr>
                <w:ilvl w:val="0"/>
                <w:numId w:val="13"/>
              </w:numPr>
              <w:tabs>
                <w:tab w:val="clear" w:pos="1440"/>
                <w:tab w:val="num" w:pos="601"/>
                <w:tab w:val="center" w:pos="4320"/>
                <w:tab w:val="right" w:pos="8640"/>
              </w:tabs>
              <w:suppressAutoHyphens/>
              <w:snapToGrid w:val="0"/>
              <w:ind w:left="601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9B10E6">
              <w:rPr>
                <w:rFonts w:asciiTheme="minorHAnsi" w:hAnsiTheme="minorHAnsi" w:cstheme="minorHAnsi"/>
                <w:sz w:val="22"/>
                <w:szCs w:val="22"/>
              </w:rPr>
              <w:t>Ability to effectively work in</w:t>
            </w:r>
            <w:r w:rsidR="003046E6" w:rsidRPr="009B10E6">
              <w:rPr>
                <w:rFonts w:asciiTheme="minorHAnsi" w:hAnsiTheme="minorHAnsi" w:cstheme="minorHAnsi"/>
                <w:sz w:val="22"/>
                <w:szCs w:val="22"/>
              </w:rPr>
              <w:t xml:space="preserve"> multidiscipline</w:t>
            </w:r>
            <w:r w:rsidRPr="009B10E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46E6" w:rsidRPr="009B10E6">
              <w:rPr>
                <w:rFonts w:asciiTheme="minorHAnsi" w:hAnsiTheme="minorHAnsi" w:cstheme="minorHAnsi"/>
                <w:sz w:val="22"/>
                <w:szCs w:val="22"/>
              </w:rPr>
              <w:t xml:space="preserve">project </w:t>
            </w:r>
            <w:r w:rsidRPr="009B10E6">
              <w:rPr>
                <w:rFonts w:asciiTheme="minorHAnsi" w:hAnsiTheme="minorHAnsi" w:cstheme="minorHAnsi"/>
                <w:sz w:val="22"/>
                <w:szCs w:val="22"/>
              </w:rPr>
              <w:t>team</w:t>
            </w:r>
            <w:r w:rsidR="003046E6" w:rsidRPr="009B10E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83DA1E4" w14:textId="12294841" w:rsidR="003046E6" w:rsidRPr="009B10E6" w:rsidRDefault="003046E6" w:rsidP="003046E6">
            <w:pPr>
              <w:numPr>
                <w:ilvl w:val="0"/>
                <w:numId w:val="13"/>
              </w:numPr>
              <w:tabs>
                <w:tab w:val="clear" w:pos="1440"/>
                <w:tab w:val="num" w:pos="601"/>
                <w:tab w:val="center" w:pos="4320"/>
                <w:tab w:val="right" w:pos="8640"/>
              </w:tabs>
              <w:suppressAutoHyphens/>
              <w:snapToGrid w:val="0"/>
              <w:ind w:left="601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9B10E6">
              <w:rPr>
                <w:rFonts w:asciiTheme="minorHAnsi" w:hAnsiTheme="minorHAnsi" w:cstheme="minorHAnsi"/>
                <w:sz w:val="22"/>
                <w:szCs w:val="22"/>
              </w:rPr>
              <w:t>Analytical Thinking and Problem solving</w:t>
            </w:r>
          </w:p>
          <w:p w14:paraId="7FBBCDF8" w14:textId="57E9C11B" w:rsidR="00EE7D8A" w:rsidRPr="009B10E6" w:rsidRDefault="003046E6" w:rsidP="003046E6">
            <w:pPr>
              <w:numPr>
                <w:ilvl w:val="0"/>
                <w:numId w:val="13"/>
              </w:numPr>
              <w:tabs>
                <w:tab w:val="clear" w:pos="1440"/>
                <w:tab w:val="num" w:pos="601"/>
                <w:tab w:val="center" w:pos="4320"/>
                <w:tab w:val="right" w:pos="8640"/>
              </w:tabs>
              <w:suppressAutoHyphens/>
              <w:snapToGrid w:val="0"/>
              <w:ind w:left="601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9B10E6">
              <w:rPr>
                <w:rFonts w:asciiTheme="minorHAnsi" w:hAnsiTheme="minorHAnsi" w:cstheme="minorHAnsi"/>
                <w:sz w:val="22"/>
                <w:szCs w:val="22"/>
              </w:rPr>
              <w:t>Coordination skills</w:t>
            </w:r>
          </w:p>
          <w:p w14:paraId="62D99FB3" w14:textId="77777777" w:rsidR="00741FCD" w:rsidRPr="009B10E6" w:rsidRDefault="00741FCD" w:rsidP="003046E6">
            <w:pPr>
              <w:numPr>
                <w:ilvl w:val="0"/>
                <w:numId w:val="13"/>
              </w:numPr>
              <w:tabs>
                <w:tab w:val="clear" w:pos="1440"/>
                <w:tab w:val="num" w:pos="601"/>
                <w:tab w:val="center" w:pos="4320"/>
                <w:tab w:val="right" w:pos="8640"/>
              </w:tabs>
              <w:suppressAutoHyphens/>
              <w:snapToGrid w:val="0"/>
              <w:ind w:left="601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9B10E6">
              <w:rPr>
                <w:rFonts w:asciiTheme="minorHAnsi" w:hAnsiTheme="minorHAnsi" w:cstheme="minorHAnsi"/>
                <w:sz w:val="22"/>
                <w:szCs w:val="22"/>
              </w:rPr>
              <w:t>Effective verbal and written communication</w:t>
            </w:r>
          </w:p>
          <w:p w14:paraId="71E03E39" w14:textId="273A8A56" w:rsidR="004205EE" w:rsidRPr="009B10E6" w:rsidRDefault="00EE7D8A" w:rsidP="003046E6">
            <w:pPr>
              <w:numPr>
                <w:ilvl w:val="0"/>
                <w:numId w:val="13"/>
              </w:numPr>
              <w:tabs>
                <w:tab w:val="clear" w:pos="1440"/>
                <w:tab w:val="num" w:pos="601"/>
                <w:tab w:val="center" w:pos="4320"/>
                <w:tab w:val="right" w:pos="8640"/>
              </w:tabs>
              <w:suppressAutoHyphens/>
              <w:ind w:left="601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9B10E6">
              <w:rPr>
                <w:rFonts w:asciiTheme="minorHAnsi" w:hAnsiTheme="minorHAnsi" w:cstheme="minorHAnsi"/>
                <w:sz w:val="22"/>
                <w:szCs w:val="22"/>
              </w:rPr>
              <w:t>Result Orientation</w:t>
            </w:r>
          </w:p>
        </w:tc>
      </w:tr>
      <w:tr w:rsidR="00526126" w:rsidRPr="00400357" w14:paraId="17DC25AC" w14:textId="77777777" w:rsidTr="00B81E45">
        <w:trPr>
          <w:trHeight w:val="380"/>
        </w:trPr>
        <w:tc>
          <w:tcPr>
            <w:tcW w:w="10951" w:type="dxa"/>
            <w:shd w:val="clear" w:color="auto" w:fill="9BBB59" w:themeFill="accent3"/>
          </w:tcPr>
          <w:p w14:paraId="59535AA2" w14:textId="77777777" w:rsidR="00526126" w:rsidRPr="009B10E6" w:rsidRDefault="00963249" w:rsidP="004C49B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B10E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Personality </w:t>
            </w:r>
            <w:r w:rsidR="004C49B8" w:rsidRPr="009B10E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(List only 3- 5 specific personality </w:t>
            </w:r>
            <w:r w:rsidR="00196CFE" w:rsidRPr="009B10E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characteristics</w:t>
            </w:r>
            <w:r w:rsidR="004C49B8" w:rsidRPr="009B10E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)</w:t>
            </w:r>
          </w:p>
          <w:p w14:paraId="6DC8ED96" w14:textId="77777777" w:rsidR="00130313" w:rsidRPr="009B10E6" w:rsidRDefault="00130313" w:rsidP="00944F29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B10E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Write personal characteristics/ personality type that is suitable to work at this job level. </w:t>
            </w:r>
          </w:p>
          <w:p w14:paraId="504F938B" w14:textId="77777777" w:rsidR="00130313" w:rsidRPr="009B10E6" w:rsidRDefault="00130313" w:rsidP="004C49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26126" w:rsidRPr="00400357" w14:paraId="1C8D9012" w14:textId="77777777" w:rsidTr="00B81E45">
        <w:trPr>
          <w:trHeight w:val="1287"/>
        </w:trPr>
        <w:tc>
          <w:tcPr>
            <w:tcW w:w="10951" w:type="dxa"/>
          </w:tcPr>
          <w:p w14:paraId="24844C69" w14:textId="77777777" w:rsidR="00C33E71" w:rsidRPr="009B10E6" w:rsidRDefault="00403561" w:rsidP="00C60CA5">
            <w:pPr>
              <w:pStyle w:val="ListParagraph"/>
              <w:numPr>
                <w:ilvl w:val="0"/>
                <w:numId w:val="21"/>
              </w:numPr>
              <w:tabs>
                <w:tab w:val="clear" w:pos="1440"/>
                <w:tab w:val="num" w:pos="601"/>
                <w:tab w:val="left" w:pos="6480"/>
              </w:tabs>
              <w:suppressAutoHyphens/>
              <w:ind w:left="601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9B10E6">
              <w:rPr>
                <w:rFonts w:asciiTheme="minorHAnsi" w:hAnsiTheme="minorHAnsi" w:cstheme="minorHAnsi"/>
                <w:sz w:val="22"/>
                <w:szCs w:val="22"/>
              </w:rPr>
              <w:t xml:space="preserve">Team </w:t>
            </w:r>
            <w:r w:rsidR="00C42AA4" w:rsidRPr="009B10E6">
              <w:rPr>
                <w:rFonts w:asciiTheme="minorHAnsi" w:hAnsiTheme="minorHAnsi" w:cstheme="minorHAnsi"/>
                <w:sz w:val="22"/>
                <w:szCs w:val="22"/>
              </w:rPr>
              <w:t xml:space="preserve">working and knowledge sharing </w:t>
            </w:r>
          </w:p>
          <w:p w14:paraId="424CEF85" w14:textId="428FDFAA" w:rsidR="00217B22" w:rsidRPr="009B10E6" w:rsidRDefault="00D90ABF" w:rsidP="00C60CA5">
            <w:pPr>
              <w:pStyle w:val="ListParagraph"/>
              <w:numPr>
                <w:ilvl w:val="0"/>
                <w:numId w:val="21"/>
              </w:numPr>
              <w:tabs>
                <w:tab w:val="clear" w:pos="1440"/>
                <w:tab w:val="num" w:pos="601"/>
                <w:tab w:val="left" w:pos="6480"/>
              </w:tabs>
              <w:suppressAutoHyphens/>
              <w:ind w:left="601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9B10E6">
              <w:rPr>
                <w:rFonts w:asciiTheme="minorHAnsi" w:hAnsiTheme="minorHAnsi" w:cstheme="minorHAnsi"/>
                <w:sz w:val="22"/>
                <w:szCs w:val="22"/>
              </w:rPr>
              <w:t>Good Communication skill</w:t>
            </w:r>
          </w:p>
        </w:tc>
      </w:tr>
    </w:tbl>
    <w:p w14:paraId="6BE95952" w14:textId="4FF9B819" w:rsidR="00F8198C" w:rsidRPr="009B10E6" w:rsidRDefault="00F8198C" w:rsidP="00925D0F">
      <w:pPr>
        <w:rPr>
          <w:rFonts w:asciiTheme="minorHAnsi" w:hAnsiTheme="minorHAnsi" w:cstheme="minorHAnsi"/>
          <w:color w:val="FF0000"/>
          <w:sz w:val="22"/>
          <w:szCs w:val="22"/>
        </w:rPr>
      </w:pPr>
    </w:p>
    <w:sectPr w:rsidR="00F8198C" w:rsidRPr="009B10E6" w:rsidSect="0093378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260BD" w14:textId="77777777" w:rsidR="00732AB8" w:rsidRDefault="00732AB8" w:rsidP="004645AB">
      <w:r>
        <w:separator/>
      </w:r>
    </w:p>
  </w:endnote>
  <w:endnote w:type="continuationSeparator" w:id="0">
    <w:p w14:paraId="094FB458" w14:textId="77777777" w:rsidR="00732AB8" w:rsidRDefault="00732AB8" w:rsidP="00464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27965"/>
      <w:docPartObj>
        <w:docPartGallery w:val="Page Numbers (Bottom of Page)"/>
        <w:docPartUnique/>
      </w:docPartObj>
    </w:sdtPr>
    <w:sdtEndPr/>
    <w:sdtContent>
      <w:p w14:paraId="51A7BEDD" w14:textId="77777777" w:rsidR="004C49B8" w:rsidRDefault="00741FCD">
        <w:pPr>
          <w:pStyle w:val="Footer"/>
        </w:pPr>
        <w:r>
          <w:rPr>
            <w:rFonts w:asciiTheme="majorHAnsi" w:hAnsiTheme="majorHAnsi"/>
            <w:noProof/>
            <w:sz w:val="28"/>
            <w:szCs w:val="28"/>
            <w:lang w:val="en-IN" w:eastAsia="en-IN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3D71E3E0" wp14:editId="553FD4CD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0" b="0"/>
                  <wp:wrapNone/>
                  <wp:docPr id="4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55000"/>
                                    <a:lumOff val="4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D3A0CE" w14:textId="77777777" w:rsidR="004C49B8" w:rsidRPr="00DB0A05" w:rsidRDefault="00207F87">
                              <w:pPr>
                                <w:pStyle w:val="Footer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</w:rPr>
                              </w:pPr>
                              <w:r w:rsidRPr="00DB0A05"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="004C49B8" w:rsidRPr="00DB0A05"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</w:rPr>
                                <w:instrText xml:space="preserve"> PAGE    \* MERGEFORMAT </w:instrText>
                              </w:r>
                              <w:r w:rsidRPr="00DB0A05"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2455F7">
                                <w:rPr>
                                  <w:rFonts w:asciiTheme="minorHAnsi" w:hAnsiTheme="minorHAnsi"/>
                                  <w:noProof/>
                                  <w:sz w:val="28"/>
                                  <w:szCs w:val="28"/>
                                </w:rPr>
                                <w:t>5</w:t>
                              </w:r>
                              <w:r w:rsidRPr="00DB0A05"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D71E3E0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" o:spid="_x0000_s1026" type="#_x0000_t176" style="position:absolute;margin-left:0;margin-top:0;width:40.35pt;height:34.75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" filled="f" fillcolor="#4f81bd [3204]" stroked="f" strokecolor="#737373 [1789]">
                  <v:textbox>
                    <w:txbxContent>
                      <w:p w14:paraId="0CD3A0CE" w14:textId="77777777" w:rsidR="004C49B8" w:rsidRPr="00DB0A05" w:rsidRDefault="00207F87">
                        <w:pPr>
                          <w:pStyle w:val="Footer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</w:pPr>
                        <w:r w:rsidRPr="00DB0A05"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fldChar w:fldCharType="begin"/>
                        </w:r>
                        <w:r w:rsidR="004C49B8" w:rsidRPr="00DB0A05"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instrText xml:space="preserve"> PAGE    \* MERGEFORMAT </w:instrText>
                        </w:r>
                        <w:r w:rsidRPr="00DB0A05"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fldChar w:fldCharType="separate"/>
                        </w:r>
                        <w:r w:rsidR="002455F7">
                          <w:rPr>
                            <w:rFonts w:asciiTheme="minorHAnsi" w:hAnsiTheme="minorHAnsi"/>
                            <w:noProof/>
                            <w:sz w:val="28"/>
                            <w:szCs w:val="28"/>
                          </w:rPr>
                          <w:t>5</w:t>
                        </w:r>
                        <w:r w:rsidRPr="00DB0A05"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BAACE" w14:textId="77777777" w:rsidR="00732AB8" w:rsidRDefault="00732AB8" w:rsidP="004645AB">
      <w:r>
        <w:separator/>
      </w:r>
    </w:p>
  </w:footnote>
  <w:footnote w:type="continuationSeparator" w:id="0">
    <w:p w14:paraId="2FF7B84D" w14:textId="77777777" w:rsidR="00732AB8" w:rsidRDefault="00732AB8" w:rsidP="00464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E4B0E" w14:textId="77777777" w:rsidR="004645AB" w:rsidRDefault="00CF0199" w:rsidP="004645AB">
    <w:pPr>
      <w:pStyle w:val="Header"/>
    </w:pPr>
    <w:r>
      <w:rPr>
        <w:noProof/>
        <w:lang w:val="en-IN" w:eastAsia="en-IN"/>
      </w:rPr>
      <w:drawing>
        <wp:anchor distT="0" distB="0" distL="114300" distR="114300" simplePos="0" relativeHeight="251660288" behindDoc="0" locked="0" layoutInCell="1" allowOverlap="1" wp14:anchorId="6666D490" wp14:editId="11F58004">
          <wp:simplePos x="0" y="0"/>
          <wp:positionH relativeFrom="column">
            <wp:posOffset>4686300</wp:posOffset>
          </wp:positionH>
          <wp:positionV relativeFrom="paragraph">
            <wp:posOffset>-47625</wp:posOffset>
          </wp:positionV>
          <wp:extent cx="1841500" cy="250825"/>
          <wp:effectExtent l="19050" t="0" r="6350" b="0"/>
          <wp:wrapThrough wrapText="bothSides">
            <wp:wrapPolygon edited="0">
              <wp:start x="-223" y="0"/>
              <wp:lineTo x="-223" y="19686"/>
              <wp:lineTo x="21674" y="19686"/>
              <wp:lineTo x="21674" y="0"/>
              <wp:lineTo x="-223" y="0"/>
            </wp:wrapPolygon>
          </wp:wrapThrough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410" t="28829" r="19551" b="14414"/>
                  <a:stretch>
                    <a:fillRect/>
                  </a:stretch>
                </pic:blipFill>
                <pic:spPr bwMode="auto">
                  <a:xfrm>
                    <a:off x="0" y="0"/>
                    <a:ext cx="1841500" cy="250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IN" w:eastAsia="en-IN"/>
      </w:rPr>
      <w:drawing>
        <wp:anchor distT="0" distB="0" distL="114300" distR="114300" simplePos="0" relativeHeight="251659264" behindDoc="0" locked="0" layoutInCell="1" allowOverlap="1" wp14:anchorId="123CDBEB" wp14:editId="43CD7E45">
          <wp:simplePos x="0" y="0"/>
          <wp:positionH relativeFrom="column">
            <wp:posOffset>-66675</wp:posOffset>
          </wp:positionH>
          <wp:positionV relativeFrom="paragraph">
            <wp:posOffset>-266700</wp:posOffset>
          </wp:positionV>
          <wp:extent cx="1656080" cy="647700"/>
          <wp:effectExtent l="19050" t="0" r="1270" b="0"/>
          <wp:wrapThrough wrapText="bothSides">
            <wp:wrapPolygon edited="0">
              <wp:start x="-248" y="0"/>
              <wp:lineTo x="-248" y="20965"/>
              <wp:lineTo x="21617" y="20965"/>
              <wp:lineTo x="21617" y="0"/>
              <wp:lineTo x="-248" y="0"/>
            </wp:wrapPolygon>
          </wp:wrapThrough>
          <wp:docPr id="3" name="Picture 0" descr="DFPCL LOGO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FPCL LOGO-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5608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6521694" w14:textId="77777777" w:rsidR="004645AB" w:rsidRDefault="00B0371C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multilevel"/>
    <w:tmpl w:val="03ECADBC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/>
      </w:rPr>
    </w:lvl>
  </w:abstractNum>
  <w:abstractNum w:abstractNumId="4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/>
      </w:rPr>
    </w:lvl>
  </w:abstractNum>
  <w:abstractNum w:abstractNumId="5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/>
      </w:rPr>
    </w:lvl>
  </w:abstractNum>
  <w:abstractNum w:abstractNumId="6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/>
      </w:r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/>
      </w:rPr>
    </w:lvl>
  </w:abstractNum>
  <w:abstractNum w:abstractNumId="8" w15:restartNumberingAfterBreak="0">
    <w:nsid w:val="00B83CA2"/>
    <w:multiLevelType w:val="hybridMultilevel"/>
    <w:tmpl w:val="864C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1B364C6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/>
      </w:rPr>
    </w:lvl>
  </w:abstractNum>
  <w:abstractNum w:abstractNumId="10" w15:restartNumberingAfterBreak="0">
    <w:nsid w:val="056D4533"/>
    <w:multiLevelType w:val="hybridMultilevel"/>
    <w:tmpl w:val="E4ECB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1B5655"/>
    <w:multiLevelType w:val="hybridMultilevel"/>
    <w:tmpl w:val="34842A86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2" w15:restartNumberingAfterBreak="0">
    <w:nsid w:val="0D85640F"/>
    <w:multiLevelType w:val="hybridMultilevel"/>
    <w:tmpl w:val="F0989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770056"/>
    <w:multiLevelType w:val="hybridMultilevel"/>
    <w:tmpl w:val="2708B54C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E972C0"/>
    <w:multiLevelType w:val="hybridMultilevel"/>
    <w:tmpl w:val="340AA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FD1A96"/>
    <w:multiLevelType w:val="hybridMultilevel"/>
    <w:tmpl w:val="366ACF2C"/>
    <w:lvl w:ilvl="0" w:tplc="424603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6EA427A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/>
      </w:rPr>
    </w:lvl>
  </w:abstractNum>
  <w:abstractNum w:abstractNumId="17" w15:restartNumberingAfterBreak="0">
    <w:nsid w:val="242B3538"/>
    <w:multiLevelType w:val="hybridMultilevel"/>
    <w:tmpl w:val="6B0873B6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DB69FF"/>
    <w:multiLevelType w:val="hybridMultilevel"/>
    <w:tmpl w:val="3F60D97C"/>
    <w:lvl w:ilvl="0" w:tplc="40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27F9470C"/>
    <w:multiLevelType w:val="hybridMultilevel"/>
    <w:tmpl w:val="CF00C4B0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0" w15:restartNumberingAfterBreak="0">
    <w:nsid w:val="2AD73CA8"/>
    <w:multiLevelType w:val="hybridMultilevel"/>
    <w:tmpl w:val="1EE46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1F7E92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/>
      </w:rPr>
    </w:lvl>
  </w:abstractNum>
  <w:abstractNum w:abstractNumId="22" w15:restartNumberingAfterBreak="0">
    <w:nsid w:val="31541E7B"/>
    <w:multiLevelType w:val="multilevel"/>
    <w:tmpl w:val="53FC7DF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3C373FDB"/>
    <w:multiLevelType w:val="hybridMultilevel"/>
    <w:tmpl w:val="A95EF1F6"/>
    <w:lvl w:ilvl="0" w:tplc="29228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6E3C18"/>
    <w:multiLevelType w:val="multilevel"/>
    <w:tmpl w:val="03ECADB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</w:abstractNum>
  <w:abstractNum w:abstractNumId="25" w15:restartNumberingAfterBreak="0">
    <w:nsid w:val="53A34997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/>
      </w:rPr>
    </w:lvl>
  </w:abstractNum>
  <w:abstractNum w:abstractNumId="26" w15:restartNumberingAfterBreak="0">
    <w:nsid w:val="541746E5"/>
    <w:multiLevelType w:val="hybridMultilevel"/>
    <w:tmpl w:val="F3303A2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AF6AD4"/>
    <w:multiLevelType w:val="hybridMultilevel"/>
    <w:tmpl w:val="4B4AE978"/>
    <w:lvl w:ilvl="0" w:tplc="20826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3B70C1"/>
    <w:multiLevelType w:val="hybridMultilevel"/>
    <w:tmpl w:val="E50694D0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96232D"/>
    <w:multiLevelType w:val="hybridMultilevel"/>
    <w:tmpl w:val="DF184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EC4F97"/>
    <w:multiLevelType w:val="hybridMultilevel"/>
    <w:tmpl w:val="A9F6B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3924E3"/>
    <w:multiLevelType w:val="hybridMultilevel"/>
    <w:tmpl w:val="A5369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3B2297"/>
    <w:multiLevelType w:val="hybridMultilevel"/>
    <w:tmpl w:val="F3BE8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27"/>
  </w:num>
  <w:num w:numId="4">
    <w:abstractNumId w:val="23"/>
  </w:num>
  <w:num w:numId="5">
    <w:abstractNumId w:val="12"/>
  </w:num>
  <w:num w:numId="6">
    <w:abstractNumId w:val="32"/>
  </w:num>
  <w:num w:numId="7">
    <w:abstractNumId w:val="15"/>
  </w:num>
  <w:num w:numId="8">
    <w:abstractNumId w:val="17"/>
  </w:num>
  <w:num w:numId="9">
    <w:abstractNumId w:val="13"/>
  </w:num>
  <w:num w:numId="10">
    <w:abstractNumId w:val="28"/>
  </w:num>
  <w:num w:numId="11">
    <w:abstractNumId w:val="4"/>
  </w:num>
  <w:num w:numId="12">
    <w:abstractNumId w:val="5"/>
  </w:num>
  <w:num w:numId="13">
    <w:abstractNumId w:val="6"/>
  </w:num>
  <w:num w:numId="14">
    <w:abstractNumId w:val="30"/>
  </w:num>
  <w:num w:numId="15">
    <w:abstractNumId w:val="11"/>
  </w:num>
  <w:num w:numId="16">
    <w:abstractNumId w:val="19"/>
  </w:num>
  <w:num w:numId="17">
    <w:abstractNumId w:val="31"/>
  </w:num>
  <w:num w:numId="18">
    <w:abstractNumId w:val="14"/>
  </w:num>
  <w:num w:numId="19">
    <w:abstractNumId w:val="24"/>
  </w:num>
  <w:num w:numId="20">
    <w:abstractNumId w:val="9"/>
  </w:num>
  <w:num w:numId="21">
    <w:abstractNumId w:val="16"/>
  </w:num>
  <w:num w:numId="22">
    <w:abstractNumId w:val="21"/>
  </w:num>
  <w:num w:numId="23">
    <w:abstractNumId w:val="25"/>
  </w:num>
  <w:num w:numId="24">
    <w:abstractNumId w:val="18"/>
  </w:num>
  <w:num w:numId="25">
    <w:abstractNumId w:val="26"/>
  </w:num>
  <w:num w:numId="26">
    <w:abstractNumId w:val="20"/>
  </w:num>
  <w:num w:numId="27">
    <w:abstractNumId w:val="29"/>
  </w:num>
  <w:num w:numId="28">
    <w:abstractNumId w:va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5AB"/>
    <w:rsid w:val="00006D78"/>
    <w:rsid w:val="00011A45"/>
    <w:rsid w:val="00017DFA"/>
    <w:rsid w:val="00023E20"/>
    <w:rsid w:val="000312E4"/>
    <w:rsid w:val="00043C56"/>
    <w:rsid w:val="000547E1"/>
    <w:rsid w:val="00057606"/>
    <w:rsid w:val="000608DF"/>
    <w:rsid w:val="00067F67"/>
    <w:rsid w:val="00074B4D"/>
    <w:rsid w:val="00092FDC"/>
    <w:rsid w:val="000B378E"/>
    <w:rsid w:val="000B7E83"/>
    <w:rsid w:val="000C0DB3"/>
    <w:rsid w:val="000E00CF"/>
    <w:rsid w:val="000E5913"/>
    <w:rsid w:val="000F07A1"/>
    <w:rsid w:val="00112B19"/>
    <w:rsid w:val="0012290E"/>
    <w:rsid w:val="00130313"/>
    <w:rsid w:val="00137C69"/>
    <w:rsid w:val="00140BA2"/>
    <w:rsid w:val="0016326D"/>
    <w:rsid w:val="00170FF2"/>
    <w:rsid w:val="001807DE"/>
    <w:rsid w:val="00196CFE"/>
    <w:rsid w:val="001B5D0D"/>
    <w:rsid w:val="001C28F8"/>
    <w:rsid w:val="001C6F74"/>
    <w:rsid w:val="001D1211"/>
    <w:rsid w:val="001E3C75"/>
    <w:rsid w:val="001E6BC0"/>
    <w:rsid w:val="001F1FD8"/>
    <w:rsid w:val="001F4454"/>
    <w:rsid w:val="00206D13"/>
    <w:rsid w:val="00207F87"/>
    <w:rsid w:val="00213F4D"/>
    <w:rsid w:val="00215356"/>
    <w:rsid w:val="00217B22"/>
    <w:rsid w:val="00230A4F"/>
    <w:rsid w:val="002455F7"/>
    <w:rsid w:val="00262C55"/>
    <w:rsid w:val="002662BC"/>
    <w:rsid w:val="002972D8"/>
    <w:rsid w:val="002A04BC"/>
    <w:rsid w:val="002B53F4"/>
    <w:rsid w:val="002B5DBC"/>
    <w:rsid w:val="002C1BE0"/>
    <w:rsid w:val="002D3DDA"/>
    <w:rsid w:val="002F0552"/>
    <w:rsid w:val="00300D24"/>
    <w:rsid w:val="00301E03"/>
    <w:rsid w:val="003046E6"/>
    <w:rsid w:val="0030530A"/>
    <w:rsid w:val="00317FC7"/>
    <w:rsid w:val="003314CA"/>
    <w:rsid w:val="00335082"/>
    <w:rsid w:val="00337240"/>
    <w:rsid w:val="00341210"/>
    <w:rsid w:val="00370C0B"/>
    <w:rsid w:val="003711CB"/>
    <w:rsid w:val="00372F29"/>
    <w:rsid w:val="0037593F"/>
    <w:rsid w:val="003858F0"/>
    <w:rsid w:val="00397FFB"/>
    <w:rsid w:val="003A2816"/>
    <w:rsid w:val="003A506E"/>
    <w:rsid w:val="003A659B"/>
    <w:rsid w:val="003A6D5E"/>
    <w:rsid w:val="003B4487"/>
    <w:rsid w:val="003C1F78"/>
    <w:rsid w:val="003C2A1D"/>
    <w:rsid w:val="003C45D3"/>
    <w:rsid w:val="003D4E98"/>
    <w:rsid w:val="003E4440"/>
    <w:rsid w:val="00400357"/>
    <w:rsid w:val="00403561"/>
    <w:rsid w:val="00410661"/>
    <w:rsid w:val="004205EE"/>
    <w:rsid w:val="0043457A"/>
    <w:rsid w:val="00441B56"/>
    <w:rsid w:val="004472A9"/>
    <w:rsid w:val="004513D2"/>
    <w:rsid w:val="00456443"/>
    <w:rsid w:val="00462613"/>
    <w:rsid w:val="00462F42"/>
    <w:rsid w:val="004640B0"/>
    <w:rsid w:val="004645AB"/>
    <w:rsid w:val="004719F1"/>
    <w:rsid w:val="0047302F"/>
    <w:rsid w:val="00475A30"/>
    <w:rsid w:val="00481373"/>
    <w:rsid w:val="004972CF"/>
    <w:rsid w:val="004A677B"/>
    <w:rsid w:val="004B2EB0"/>
    <w:rsid w:val="004B4455"/>
    <w:rsid w:val="004B76FF"/>
    <w:rsid w:val="004C49B8"/>
    <w:rsid w:val="004D58CA"/>
    <w:rsid w:val="004E33B5"/>
    <w:rsid w:val="004F1FB1"/>
    <w:rsid w:val="004F44D3"/>
    <w:rsid w:val="004F5CDB"/>
    <w:rsid w:val="004F6259"/>
    <w:rsid w:val="004F770A"/>
    <w:rsid w:val="0050154A"/>
    <w:rsid w:val="00525EA6"/>
    <w:rsid w:val="00526126"/>
    <w:rsid w:val="00532429"/>
    <w:rsid w:val="00533AFC"/>
    <w:rsid w:val="00550BDA"/>
    <w:rsid w:val="00552F46"/>
    <w:rsid w:val="00561600"/>
    <w:rsid w:val="00567D7A"/>
    <w:rsid w:val="00570BDA"/>
    <w:rsid w:val="00577459"/>
    <w:rsid w:val="005A70BB"/>
    <w:rsid w:val="005C25A5"/>
    <w:rsid w:val="005C70B4"/>
    <w:rsid w:val="005D1185"/>
    <w:rsid w:val="005D6AEA"/>
    <w:rsid w:val="005E7265"/>
    <w:rsid w:val="00607CE5"/>
    <w:rsid w:val="006235D9"/>
    <w:rsid w:val="00630718"/>
    <w:rsid w:val="00632BE5"/>
    <w:rsid w:val="00645C86"/>
    <w:rsid w:val="00647212"/>
    <w:rsid w:val="00664029"/>
    <w:rsid w:val="0067249C"/>
    <w:rsid w:val="00681CDD"/>
    <w:rsid w:val="006846EB"/>
    <w:rsid w:val="00693370"/>
    <w:rsid w:val="006B60A6"/>
    <w:rsid w:val="006B73CB"/>
    <w:rsid w:val="006D6E5B"/>
    <w:rsid w:val="006E44B0"/>
    <w:rsid w:val="00701CBD"/>
    <w:rsid w:val="00714AFF"/>
    <w:rsid w:val="0071719E"/>
    <w:rsid w:val="00721986"/>
    <w:rsid w:val="00732AB8"/>
    <w:rsid w:val="00741FCD"/>
    <w:rsid w:val="0074489E"/>
    <w:rsid w:val="0077657B"/>
    <w:rsid w:val="007A518C"/>
    <w:rsid w:val="007A6B2A"/>
    <w:rsid w:val="007C6CB0"/>
    <w:rsid w:val="007E0708"/>
    <w:rsid w:val="007E318A"/>
    <w:rsid w:val="007E3DE1"/>
    <w:rsid w:val="007E6CE7"/>
    <w:rsid w:val="007E7E7F"/>
    <w:rsid w:val="007F58F7"/>
    <w:rsid w:val="00801993"/>
    <w:rsid w:val="008063F0"/>
    <w:rsid w:val="008177EB"/>
    <w:rsid w:val="00837DDD"/>
    <w:rsid w:val="00881ADC"/>
    <w:rsid w:val="008976C9"/>
    <w:rsid w:val="008A21CB"/>
    <w:rsid w:val="008A7158"/>
    <w:rsid w:val="008B109B"/>
    <w:rsid w:val="008B1CB7"/>
    <w:rsid w:val="008C0175"/>
    <w:rsid w:val="008C4B8A"/>
    <w:rsid w:val="008C52B0"/>
    <w:rsid w:val="008D2580"/>
    <w:rsid w:val="008F02BC"/>
    <w:rsid w:val="008F68CD"/>
    <w:rsid w:val="00900D85"/>
    <w:rsid w:val="00902E28"/>
    <w:rsid w:val="00914872"/>
    <w:rsid w:val="009165EB"/>
    <w:rsid w:val="00922853"/>
    <w:rsid w:val="00925D0F"/>
    <w:rsid w:val="00926100"/>
    <w:rsid w:val="00932837"/>
    <w:rsid w:val="00933782"/>
    <w:rsid w:val="0093736D"/>
    <w:rsid w:val="00942920"/>
    <w:rsid w:val="00943028"/>
    <w:rsid w:val="0094353D"/>
    <w:rsid w:val="009442D1"/>
    <w:rsid w:val="00944F29"/>
    <w:rsid w:val="009464F4"/>
    <w:rsid w:val="00956B09"/>
    <w:rsid w:val="009604B9"/>
    <w:rsid w:val="00961FCE"/>
    <w:rsid w:val="00963249"/>
    <w:rsid w:val="00971886"/>
    <w:rsid w:val="00974865"/>
    <w:rsid w:val="009A528E"/>
    <w:rsid w:val="009A7C94"/>
    <w:rsid w:val="009B10E6"/>
    <w:rsid w:val="009B1BC4"/>
    <w:rsid w:val="009D54D9"/>
    <w:rsid w:val="009D62B9"/>
    <w:rsid w:val="009E08CB"/>
    <w:rsid w:val="009F42A4"/>
    <w:rsid w:val="00A04C6E"/>
    <w:rsid w:val="00A11031"/>
    <w:rsid w:val="00A4130A"/>
    <w:rsid w:val="00A53E42"/>
    <w:rsid w:val="00A65905"/>
    <w:rsid w:val="00A738B2"/>
    <w:rsid w:val="00A74394"/>
    <w:rsid w:val="00A856D4"/>
    <w:rsid w:val="00AA4250"/>
    <w:rsid w:val="00AA7871"/>
    <w:rsid w:val="00AB48BF"/>
    <w:rsid w:val="00AC6E77"/>
    <w:rsid w:val="00AD1D0A"/>
    <w:rsid w:val="00AE22F0"/>
    <w:rsid w:val="00AE7CD3"/>
    <w:rsid w:val="00AF6D40"/>
    <w:rsid w:val="00B000D0"/>
    <w:rsid w:val="00B0371C"/>
    <w:rsid w:val="00B05A09"/>
    <w:rsid w:val="00B06D11"/>
    <w:rsid w:val="00B138B1"/>
    <w:rsid w:val="00B1413A"/>
    <w:rsid w:val="00B21485"/>
    <w:rsid w:val="00B22C76"/>
    <w:rsid w:val="00B24116"/>
    <w:rsid w:val="00B65DB4"/>
    <w:rsid w:val="00B74D6E"/>
    <w:rsid w:val="00B75C2C"/>
    <w:rsid w:val="00B7633B"/>
    <w:rsid w:val="00B81931"/>
    <w:rsid w:val="00B81E45"/>
    <w:rsid w:val="00B851DD"/>
    <w:rsid w:val="00BB2638"/>
    <w:rsid w:val="00BC00E6"/>
    <w:rsid w:val="00BC1ABD"/>
    <w:rsid w:val="00BD10D2"/>
    <w:rsid w:val="00BE1AEE"/>
    <w:rsid w:val="00BE1FA2"/>
    <w:rsid w:val="00BF0410"/>
    <w:rsid w:val="00BF1E69"/>
    <w:rsid w:val="00BF3C2E"/>
    <w:rsid w:val="00C106C0"/>
    <w:rsid w:val="00C33E71"/>
    <w:rsid w:val="00C37813"/>
    <w:rsid w:val="00C41031"/>
    <w:rsid w:val="00C42AA4"/>
    <w:rsid w:val="00C60CA5"/>
    <w:rsid w:val="00C62ADF"/>
    <w:rsid w:val="00C74F2E"/>
    <w:rsid w:val="00CA538E"/>
    <w:rsid w:val="00CB7164"/>
    <w:rsid w:val="00CC0FAB"/>
    <w:rsid w:val="00CC64E8"/>
    <w:rsid w:val="00CC7E09"/>
    <w:rsid w:val="00CF0199"/>
    <w:rsid w:val="00CF47E4"/>
    <w:rsid w:val="00CF50FA"/>
    <w:rsid w:val="00D22194"/>
    <w:rsid w:val="00D30E7D"/>
    <w:rsid w:val="00D32DF2"/>
    <w:rsid w:val="00D40316"/>
    <w:rsid w:val="00D4520C"/>
    <w:rsid w:val="00D47CC2"/>
    <w:rsid w:val="00D53E6C"/>
    <w:rsid w:val="00D57277"/>
    <w:rsid w:val="00D662E0"/>
    <w:rsid w:val="00D81265"/>
    <w:rsid w:val="00D87FBD"/>
    <w:rsid w:val="00D90ABF"/>
    <w:rsid w:val="00D97979"/>
    <w:rsid w:val="00DA1928"/>
    <w:rsid w:val="00DA5423"/>
    <w:rsid w:val="00DB0A05"/>
    <w:rsid w:val="00DB47C3"/>
    <w:rsid w:val="00DC20FE"/>
    <w:rsid w:val="00DC3C59"/>
    <w:rsid w:val="00DC5BF6"/>
    <w:rsid w:val="00DD50AF"/>
    <w:rsid w:val="00E003CF"/>
    <w:rsid w:val="00E502FF"/>
    <w:rsid w:val="00E63EC0"/>
    <w:rsid w:val="00E8180B"/>
    <w:rsid w:val="00EB2732"/>
    <w:rsid w:val="00EC285C"/>
    <w:rsid w:val="00ED215B"/>
    <w:rsid w:val="00ED2988"/>
    <w:rsid w:val="00ED59A5"/>
    <w:rsid w:val="00EE7D8A"/>
    <w:rsid w:val="00EF0CCC"/>
    <w:rsid w:val="00EF43DE"/>
    <w:rsid w:val="00EF4913"/>
    <w:rsid w:val="00EF6DF6"/>
    <w:rsid w:val="00F05853"/>
    <w:rsid w:val="00F07FA3"/>
    <w:rsid w:val="00F347A2"/>
    <w:rsid w:val="00F66D15"/>
    <w:rsid w:val="00F70B13"/>
    <w:rsid w:val="00F70CC6"/>
    <w:rsid w:val="00F8198C"/>
    <w:rsid w:val="00F8272D"/>
    <w:rsid w:val="00F8481E"/>
    <w:rsid w:val="00F95013"/>
    <w:rsid w:val="00FB04EE"/>
    <w:rsid w:val="00FE037E"/>
    <w:rsid w:val="00FE07A8"/>
    <w:rsid w:val="00FF0F1A"/>
    <w:rsid w:val="00FF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B3ABF3"/>
  <w15:docId w15:val="{2FBE5C07-8787-44F0-99E8-D2E82327B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ADC"/>
    <w:rPr>
      <w:sz w:val="24"/>
      <w:szCs w:val="24"/>
      <w:lang w:val="en-GB"/>
    </w:rPr>
  </w:style>
  <w:style w:type="paragraph" w:styleId="Heading1">
    <w:name w:val="heading 1"/>
    <w:basedOn w:val="Normal"/>
    <w:link w:val="Heading1Char"/>
    <w:autoRedefine/>
    <w:qFormat/>
    <w:rsid w:val="00BF0410"/>
    <w:pPr>
      <w:keepNext/>
      <w:numPr>
        <w:numId w:val="1"/>
      </w:numPr>
      <w:spacing w:before="180" w:after="120"/>
      <w:outlineLvl w:val="0"/>
    </w:pPr>
    <w:rPr>
      <w:rFonts w:ascii="Arial" w:eastAsia="Arial Unicode MS" w:hAnsi="Arial" w:cs="Arial"/>
      <w:b/>
      <w:bCs/>
      <w:caps/>
      <w:kern w:val="36"/>
      <w:sz w:val="28"/>
      <w:szCs w:val="48"/>
    </w:rPr>
  </w:style>
  <w:style w:type="paragraph" w:styleId="Heading2">
    <w:name w:val="heading 2"/>
    <w:basedOn w:val="Normal"/>
    <w:link w:val="Heading2Char"/>
    <w:qFormat/>
    <w:rsid w:val="00BF0410"/>
    <w:pPr>
      <w:keepNext/>
      <w:keepLines/>
      <w:numPr>
        <w:ilvl w:val="1"/>
        <w:numId w:val="1"/>
      </w:numPr>
      <w:spacing w:before="180" w:after="120"/>
      <w:outlineLvl w:val="1"/>
    </w:pPr>
    <w:rPr>
      <w:rFonts w:eastAsia="Arial Unicode MS" w:cs="Arial Unicode MS"/>
      <w:b/>
      <w:bCs/>
      <w:caps/>
    </w:rPr>
  </w:style>
  <w:style w:type="paragraph" w:styleId="Heading3">
    <w:name w:val="heading 3"/>
    <w:basedOn w:val="Normal"/>
    <w:link w:val="Heading3Char"/>
    <w:qFormat/>
    <w:rsid w:val="00BF0410"/>
    <w:pPr>
      <w:keepNext/>
      <w:numPr>
        <w:ilvl w:val="2"/>
        <w:numId w:val="1"/>
      </w:numPr>
      <w:tabs>
        <w:tab w:val="left" w:pos="864"/>
      </w:tabs>
      <w:spacing w:before="120"/>
      <w:outlineLvl w:val="2"/>
    </w:pPr>
    <w:rPr>
      <w:rFonts w:eastAsia="Arial Unicode MS" w:cs="Arial Unicode MS"/>
      <w:b/>
      <w:bCs/>
    </w:rPr>
  </w:style>
  <w:style w:type="paragraph" w:styleId="Heading4">
    <w:name w:val="heading 4"/>
    <w:basedOn w:val="Normal"/>
    <w:link w:val="Heading4Char"/>
    <w:qFormat/>
    <w:rsid w:val="00BF0410"/>
    <w:pPr>
      <w:keepNext/>
      <w:numPr>
        <w:ilvl w:val="3"/>
        <w:numId w:val="1"/>
      </w:numPr>
      <w:tabs>
        <w:tab w:val="left" w:pos="1152"/>
      </w:tabs>
      <w:spacing w:before="120"/>
      <w:outlineLvl w:val="3"/>
    </w:pPr>
    <w:rPr>
      <w:rFonts w:ascii="Arial" w:eastAsia="Arial Unicode MS" w:hAnsi="Arial" w:cs="Arial Unicode MS"/>
      <w:b/>
      <w:bCs/>
    </w:rPr>
  </w:style>
  <w:style w:type="paragraph" w:styleId="Heading5">
    <w:name w:val="heading 5"/>
    <w:basedOn w:val="Normal"/>
    <w:link w:val="Heading5Char"/>
    <w:qFormat/>
    <w:rsid w:val="00BF0410"/>
    <w:pPr>
      <w:numPr>
        <w:ilvl w:val="4"/>
        <w:numId w:val="1"/>
      </w:numPr>
      <w:outlineLvl w:val="4"/>
    </w:pPr>
    <w:rPr>
      <w:rFonts w:ascii="Arial" w:eastAsia="Arial Unicode MS" w:hAnsi="Arial" w:cs="Arial Unicode MS"/>
      <w:b/>
      <w:bCs/>
      <w:szCs w:val="20"/>
    </w:rPr>
  </w:style>
  <w:style w:type="paragraph" w:styleId="Heading6">
    <w:name w:val="heading 6"/>
    <w:basedOn w:val="Normal"/>
    <w:next w:val="Normal"/>
    <w:link w:val="Heading6Char"/>
    <w:qFormat/>
    <w:rsid w:val="00BF0410"/>
    <w:pPr>
      <w:numPr>
        <w:ilvl w:val="5"/>
        <w:numId w:val="1"/>
      </w:numPr>
      <w:outlineLvl w:val="5"/>
    </w:pPr>
    <w:rPr>
      <w:rFonts w:ascii="Arial" w:hAnsi="Arial"/>
      <w:b/>
      <w:bCs/>
      <w:caps/>
      <w:sz w:val="28"/>
      <w:szCs w:val="22"/>
    </w:rPr>
  </w:style>
  <w:style w:type="paragraph" w:styleId="Heading7">
    <w:name w:val="heading 7"/>
    <w:basedOn w:val="Normal"/>
    <w:next w:val="Normal"/>
    <w:link w:val="Heading7Char"/>
    <w:qFormat/>
    <w:rsid w:val="00BF0410"/>
    <w:pPr>
      <w:numPr>
        <w:ilvl w:val="6"/>
        <w:numId w:val="1"/>
      </w:numPr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link w:val="Heading8Char"/>
    <w:qFormat/>
    <w:rsid w:val="00BF0410"/>
    <w:pPr>
      <w:numPr>
        <w:ilvl w:val="7"/>
        <w:numId w:val="1"/>
      </w:numPr>
      <w:outlineLvl w:val="7"/>
    </w:pPr>
    <w:rPr>
      <w:rFonts w:ascii="Arial" w:hAnsi="Arial"/>
      <w:b/>
      <w:iCs/>
    </w:rPr>
  </w:style>
  <w:style w:type="paragraph" w:styleId="Heading9">
    <w:name w:val="heading 9"/>
    <w:basedOn w:val="Normal"/>
    <w:next w:val="Normal"/>
    <w:link w:val="Heading9Char"/>
    <w:qFormat/>
    <w:rsid w:val="00BF0410"/>
    <w:pPr>
      <w:numPr>
        <w:ilvl w:val="8"/>
        <w:numId w:val="1"/>
      </w:numPr>
      <w:spacing w:before="24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0410"/>
    <w:rPr>
      <w:rFonts w:ascii="Arial" w:eastAsia="Arial Unicode MS" w:hAnsi="Arial" w:cs="Arial"/>
      <w:b/>
      <w:bCs/>
      <w:caps/>
      <w:kern w:val="36"/>
      <w:sz w:val="28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rsid w:val="00BF0410"/>
    <w:rPr>
      <w:rFonts w:eastAsia="Arial Unicode MS" w:cs="Arial Unicode MS"/>
      <w:b/>
      <w:bCs/>
      <w:cap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BF0410"/>
    <w:rPr>
      <w:rFonts w:eastAsia="Arial Unicode MS" w:cs="Arial Unicode MS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BF0410"/>
    <w:rPr>
      <w:rFonts w:ascii="Arial" w:eastAsia="Arial Unicode MS" w:hAnsi="Arial" w:cs="Arial Unicode MS"/>
      <w:b/>
      <w:bCs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BF0410"/>
    <w:rPr>
      <w:rFonts w:ascii="Arial" w:eastAsia="Arial Unicode MS" w:hAnsi="Arial" w:cs="Arial Unicode MS"/>
      <w:b/>
      <w:bCs/>
      <w:sz w:val="24"/>
      <w:lang w:val="en-GB"/>
    </w:rPr>
  </w:style>
  <w:style w:type="character" w:customStyle="1" w:styleId="Heading6Char">
    <w:name w:val="Heading 6 Char"/>
    <w:basedOn w:val="DefaultParagraphFont"/>
    <w:link w:val="Heading6"/>
    <w:rsid w:val="00BF0410"/>
    <w:rPr>
      <w:rFonts w:ascii="Arial" w:hAnsi="Arial"/>
      <w:b/>
      <w:bCs/>
      <w:caps/>
      <w:sz w:val="28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rsid w:val="00BF0410"/>
    <w:rPr>
      <w:rFonts w:ascii="Arial" w:hAnsi="Arial"/>
      <w:b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BF0410"/>
    <w:rPr>
      <w:rFonts w:ascii="Arial" w:hAnsi="Arial"/>
      <w:b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BF0410"/>
    <w:rPr>
      <w:rFonts w:ascii="Arial" w:hAnsi="Arial" w:cs="Arial"/>
      <w:sz w:val="22"/>
      <w:szCs w:val="22"/>
      <w:lang w:val="en-GB"/>
    </w:rPr>
  </w:style>
  <w:style w:type="paragraph" w:styleId="Caption">
    <w:name w:val="caption"/>
    <w:basedOn w:val="Normal"/>
    <w:next w:val="Normal"/>
    <w:qFormat/>
    <w:rsid w:val="00BF0410"/>
    <w:pPr>
      <w:keepNext/>
    </w:pPr>
    <w:rPr>
      <w:b/>
      <w:bCs/>
      <w:i/>
      <w:sz w:val="20"/>
      <w:szCs w:val="20"/>
    </w:rPr>
  </w:style>
  <w:style w:type="paragraph" w:styleId="Title">
    <w:name w:val="Title"/>
    <w:basedOn w:val="Normal"/>
    <w:link w:val="TitleChar"/>
    <w:qFormat/>
    <w:rsid w:val="00BF0410"/>
    <w:pPr>
      <w:spacing w:before="180" w:after="120"/>
      <w:jc w:val="center"/>
    </w:pPr>
    <w:rPr>
      <w:b/>
      <w:bCs/>
      <w:caps/>
      <w:sz w:val="36"/>
    </w:rPr>
  </w:style>
  <w:style w:type="character" w:customStyle="1" w:styleId="TitleChar">
    <w:name w:val="Title Char"/>
    <w:basedOn w:val="DefaultParagraphFont"/>
    <w:link w:val="Title"/>
    <w:rsid w:val="00BF0410"/>
    <w:rPr>
      <w:b/>
      <w:bCs/>
      <w:caps/>
      <w:sz w:val="36"/>
      <w:szCs w:val="24"/>
    </w:rPr>
  </w:style>
  <w:style w:type="character" w:styleId="Strong">
    <w:name w:val="Strong"/>
    <w:basedOn w:val="DefaultParagraphFont"/>
    <w:qFormat/>
    <w:rsid w:val="00BF041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645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5A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45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5A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5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5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65DB4"/>
  </w:style>
  <w:style w:type="paragraph" w:styleId="ListParagraph">
    <w:name w:val="List Paragraph"/>
    <w:basedOn w:val="Normal"/>
    <w:uiPriority w:val="34"/>
    <w:qFormat/>
    <w:rsid w:val="00017DFA"/>
    <w:pPr>
      <w:ind w:left="720"/>
      <w:contextualSpacing/>
    </w:pPr>
  </w:style>
  <w:style w:type="character" w:customStyle="1" w:styleId="WW8Num9z1">
    <w:name w:val="WW8Num9z1"/>
    <w:rsid w:val="00F8481E"/>
  </w:style>
  <w:style w:type="character" w:customStyle="1" w:styleId="WW8Num11z1">
    <w:name w:val="WW8Num11z1"/>
    <w:rsid w:val="00C106C0"/>
    <w:rPr>
      <w:rFonts w:ascii="OpenSymbol" w:hAnsi="OpenSymbol" w:cs="OpenSymbol"/>
    </w:rPr>
  </w:style>
  <w:style w:type="paragraph" w:styleId="Revision">
    <w:name w:val="Revision"/>
    <w:hidden/>
    <w:uiPriority w:val="99"/>
    <w:semiHidden/>
    <w:rsid w:val="007E0708"/>
    <w:rPr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6E44B0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5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preeti.datta</dc:creator>
  <cp:lastModifiedBy>Jayshree Katkar</cp:lastModifiedBy>
  <cp:revision>76</cp:revision>
  <dcterms:created xsi:type="dcterms:W3CDTF">2021-11-08T04:35:00Z</dcterms:created>
  <dcterms:modified xsi:type="dcterms:W3CDTF">2022-01-02T12:40:00Z</dcterms:modified>
</cp:coreProperties>
</file>